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4D35" w14:textId="77777777" w:rsidR="00451A36" w:rsidRPr="00451A36" w:rsidRDefault="00451A36" w:rsidP="00451A36">
      <w:pPr>
        <w:ind w:left="7092" w:hanging="7092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451A36">
        <w:rPr>
          <w:rFonts w:ascii="Times New Roman" w:hAnsi="Times New Roman"/>
          <w:b/>
          <w:bCs/>
          <w:color w:val="000000"/>
          <w:szCs w:val="24"/>
        </w:rPr>
        <w:t>Załącznik nr 2</w:t>
      </w:r>
    </w:p>
    <w:p w14:paraId="278BE763" w14:textId="77777777" w:rsidR="00451A36" w:rsidRPr="00451A36" w:rsidRDefault="00451A36" w:rsidP="00451A36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3D3881A1" w14:textId="77777777" w:rsidR="00451A36" w:rsidRPr="00451A36" w:rsidRDefault="00451A36" w:rsidP="00451A36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3BD1CDF6" w14:textId="77777777" w:rsidR="00451A36" w:rsidRPr="00451A36" w:rsidRDefault="00451A36" w:rsidP="00451A36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451A36">
        <w:rPr>
          <w:rFonts w:ascii="Times New Roman" w:eastAsia="Calibri" w:hAnsi="Times New Roman"/>
          <w:b/>
          <w:szCs w:val="24"/>
          <w:lang w:eastAsia="en-US"/>
        </w:rPr>
        <w:t>Zamawiający:</w:t>
      </w:r>
    </w:p>
    <w:p w14:paraId="7AD7335A" w14:textId="77777777" w:rsidR="00451A36" w:rsidRPr="00451A36" w:rsidRDefault="00451A36" w:rsidP="00451A36">
      <w:pPr>
        <w:tabs>
          <w:tab w:val="left" w:pos="5812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451A36">
        <w:rPr>
          <w:rFonts w:ascii="Times New Roman" w:eastAsia="Calibri" w:hAnsi="Times New Roman"/>
          <w:b/>
          <w:szCs w:val="24"/>
          <w:lang w:eastAsia="en-US"/>
        </w:rPr>
        <w:t>Polska Organizacja Turystyczna</w:t>
      </w:r>
    </w:p>
    <w:p w14:paraId="2CD9ED7F" w14:textId="77777777" w:rsidR="00451A36" w:rsidRPr="00451A36" w:rsidRDefault="00451A36" w:rsidP="00451A36">
      <w:pPr>
        <w:tabs>
          <w:tab w:val="left" w:pos="5812"/>
          <w:tab w:val="left" w:pos="6237"/>
        </w:tabs>
        <w:ind w:left="5103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451A36">
        <w:rPr>
          <w:rFonts w:ascii="Times New Roman" w:eastAsia="Calibri" w:hAnsi="Times New Roman"/>
          <w:b/>
          <w:bCs/>
          <w:szCs w:val="24"/>
          <w:lang w:eastAsia="en-US"/>
        </w:rPr>
        <w:t>ul. Chałubińskiego 8</w:t>
      </w:r>
    </w:p>
    <w:p w14:paraId="3F78E6E5" w14:textId="77777777" w:rsidR="00451A36" w:rsidRPr="00451A36" w:rsidRDefault="00451A36" w:rsidP="00451A36">
      <w:pPr>
        <w:tabs>
          <w:tab w:val="left" w:pos="5812"/>
          <w:tab w:val="left" w:pos="6237"/>
        </w:tabs>
        <w:ind w:left="5103"/>
        <w:jc w:val="both"/>
        <w:rPr>
          <w:rFonts w:ascii="Times New Roman" w:eastAsia="Calibri" w:hAnsi="Times New Roman"/>
          <w:b/>
          <w:szCs w:val="24"/>
          <w:lang w:eastAsia="en-US"/>
        </w:rPr>
      </w:pPr>
      <w:r w:rsidRPr="00451A36">
        <w:rPr>
          <w:rFonts w:ascii="Times New Roman" w:eastAsia="Calibri" w:hAnsi="Times New Roman"/>
          <w:b/>
          <w:bCs/>
          <w:szCs w:val="24"/>
          <w:lang w:eastAsia="en-US"/>
        </w:rPr>
        <w:t>00 – 613 Warszawa</w:t>
      </w:r>
    </w:p>
    <w:p w14:paraId="1C3EBD27" w14:textId="77777777" w:rsidR="00451A36" w:rsidRPr="00451A36" w:rsidRDefault="00451A36" w:rsidP="00451A36">
      <w:pPr>
        <w:jc w:val="both"/>
        <w:rPr>
          <w:rFonts w:ascii="Times New Roman" w:hAnsi="Times New Roman"/>
          <w:szCs w:val="24"/>
        </w:rPr>
      </w:pPr>
    </w:p>
    <w:p w14:paraId="2DEB5277" w14:textId="77777777" w:rsidR="00451A36" w:rsidRPr="00451A36" w:rsidRDefault="00451A36" w:rsidP="00451A36">
      <w:pPr>
        <w:jc w:val="center"/>
        <w:rPr>
          <w:rFonts w:ascii="Times New Roman" w:hAnsi="Times New Roman"/>
          <w:b/>
          <w:sz w:val="32"/>
          <w:szCs w:val="32"/>
        </w:rPr>
      </w:pPr>
      <w:r w:rsidRPr="00451A36">
        <w:rPr>
          <w:rFonts w:ascii="Times New Roman" w:hAnsi="Times New Roman"/>
          <w:b/>
          <w:sz w:val="32"/>
          <w:szCs w:val="32"/>
        </w:rPr>
        <w:t>OFERTA</w:t>
      </w:r>
    </w:p>
    <w:p w14:paraId="37C77C24" w14:textId="77777777" w:rsidR="00451A36" w:rsidRPr="00451A36" w:rsidRDefault="00451A36" w:rsidP="00451A36">
      <w:pPr>
        <w:jc w:val="both"/>
        <w:rPr>
          <w:rFonts w:ascii="Times New Roman" w:hAnsi="Times New Roman"/>
          <w:szCs w:val="24"/>
        </w:rPr>
      </w:pPr>
    </w:p>
    <w:p w14:paraId="7AF253E8" w14:textId="77777777" w:rsidR="00451A36" w:rsidRPr="00451A36" w:rsidRDefault="00451A36" w:rsidP="00451A36">
      <w:pPr>
        <w:spacing w:line="360" w:lineRule="auto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>Nazwa i adres podmiotu składającego ofertę:</w:t>
      </w:r>
    </w:p>
    <w:p w14:paraId="3D89DB86" w14:textId="77777777" w:rsidR="00451A36" w:rsidRPr="00451A36" w:rsidRDefault="00451A36" w:rsidP="00451A36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>..........................................................................................................................</w:t>
      </w:r>
    </w:p>
    <w:p w14:paraId="6CB7816A" w14:textId="77777777" w:rsidR="00451A36" w:rsidRPr="00451A36" w:rsidRDefault="00451A36" w:rsidP="00451A36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>NIP ...................................   REGON ..............................................</w:t>
      </w:r>
    </w:p>
    <w:p w14:paraId="56ECA243" w14:textId="77777777" w:rsidR="00451A36" w:rsidRPr="00451A36" w:rsidRDefault="00451A36" w:rsidP="00451A36">
      <w:pPr>
        <w:spacing w:line="360" w:lineRule="auto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>Adres, na który Zamawiający powinien przesyłać ewentualną korespondencję:</w:t>
      </w:r>
    </w:p>
    <w:p w14:paraId="4F19CDC3" w14:textId="77777777" w:rsidR="00451A36" w:rsidRPr="00451A36" w:rsidRDefault="00451A36" w:rsidP="00451A36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>.....................................................................................................................</w:t>
      </w:r>
    </w:p>
    <w:p w14:paraId="2BF7A17C" w14:textId="77777777" w:rsidR="00451A36" w:rsidRPr="00451A36" w:rsidRDefault="00451A36" w:rsidP="00451A36">
      <w:pPr>
        <w:spacing w:line="360" w:lineRule="auto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>Osoba wyznaczona do kontaktów z Zamawiającym: ....................................................</w:t>
      </w:r>
      <w:r w:rsidRPr="00451A36" w:rsidDel="00793DD7">
        <w:rPr>
          <w:rFonts w:ascii="Times New Roman" w:hAnsi="Times New Roman"/>
          <w:szCs w:val="24"/>
        </w:rPr>
        <w:t xml:space="preserve"> </w:t>
      </w:r>
    </w:p>
    <w:p w14:paraId="55FADE3F" w14:textId="77777777" w:rsidR="00451A36" w:rsidRPr="00451A36" w:rsidRDefault="00451A36" w:rsidP="00451A36">
      <w:pPr>
        <w:spacing w:line="360" w:lineRule="auto"/>
        <w:ind w:right="70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>Numer telefonu: (**) .........................................................................</w:t>
      </w:r>
    </w:p>
    <w:p w14:paraId="142D0CAD" w14:textId="77777777" w:rsidR="00451A36" w:rsidRPr="00451A36" w:rsidRDefault="00451A36" w:rsidP="00451A36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bCs/>
          <w:szCs w:val="24"/>
        </w:rPr>
        <w:t>e-mail ..............................................................................................................</w:t>
      </w:r>
    </w:p>
    <w:p w14:paraId="1F4C1102" w14:textId="357F4823" w:rsidR="00451A36" w:rsidRPr="00451A36" w:rsidRDefault="00451A36" w:rsidP="00451A36">
      <w:pPr>
        <w:jc w:val="both"/>
        <w:rPr>
          <w:rFonts w:ascii="Times New Roman" w:hAnsi="Times New Roman"/>
          <w:b/>
          <w:szCs w:val="24"/>
        </w:rPr>
      </w:pPr>
      <w:r w:rsidRPr="00451A36">
        <w:rPr>
          <w:rFonts w:ascii="Times New Roman" w:hAnsi="Times New Roman"/>
          <w:szCs w:val="24"/>
        </w:rPr>
        <w:t>Odpowiadając na Zapytanie ofertowe na</w:t>
      </w:r>
      <w:r w:rsidRPr="00451A36">
        <w:rPr>
          <w:rFonts w:ascii="Times New Roman" w:hAnsi="Times New Roman"/>
          <w:b/>
          <w:szCs w:val="24"/>
        </w:rPr>
        <w:t xml:space="preserve"> Dostawę tonerów i bębnów do urządzeń drukujących na potrzeby Polskiej Organi</w:t>
      </w:r>
      <w:r>
        <w:rPr>
          <w:rFonts w:ascii="Times New Roman" w:hAnsi="Times New Roman"/>
          <w:b/>
          <w:szCs w:val="24"/>
        </w:rPr>
        <w:t>zacji Turystycznej w latach 2022</w:t>
      </w:r>
      <w:r w:rsidRPr="00451A36">
        <w:rPr>
          <w:rFonts w:ascii="Times New Roman" w:hAnsi="Times New Roman"/>
          <w:b/>
          <w:szCs w:val="24"/>
        </w:rPr>
        <w:t xml:space="preserve"> - 202</w:t>
      </w:r>
      <w:r>
        <w:rPr>
          <w:rFonts w:ascii="Times New Roman" w:hAnsi="Times New Roman"/>
          <w:b/>
          <w:szCs w:val="24"/>
        </w:rPr>
        <w:t>3</w:t>
      </w:r>
      <w:r w:rsidRPr="00451A36">
        <w:rPr>
          <w:rFonts w:ascii="Times New Roman" w:hAnsi="Times New Roman"/>
          <w:b/>
          <w:szCs w:val="24"/>
        </w:rPr>
        <w:t>,</w:t>
      </w:r>
      <w:r w:rsidRPr="00451A36">
        <w:rPr>
          <w:rFonts w:ascii="Times New Roman" w:hAnsi="Times New Roman"/>
          <w:b/>
          <w:szCs w:val="24"/>
        </w:rPr>
        <w:br/>
      </w:r>
      <w:r w:rsidRPr="00451A36">
        <w:rPr>
          <w:rFonts w:ascii="Times New Roman" w:hAnsi="Times New Roman"/>
          <w:bCs/>
          <w:szCs w:val="24"/>
        </w:rPr>
        <w:t xml:space="preserve">nr </w:t>
      </w:r>
      <w:r>
        <w:rPr>
          <w:rFonts w:ascii="Times New Roman" w:hAnsi="Times New Roman"/>
          <w:bCs/>
          <w:szCs w:val="24"/>
        </w:rPr>
        <w:t>………………..</w:t>
      </w:r>
      <w:r w:rsidRPr="00451A36">
        <w:rPr>
          <w:rFonts w:ascii="Times New Roman" w:hAnsi="Times New Roman"/>
          <w:bCs/>
          <w:szCs w:val="24"/>
        </w:rPr>
        <w:t xml:space="preserve"> zgodnie z wymogami zawartymi w Zapytaniu, oferujemy wykonanie</w:t>
      </w:r>
      <w:r w:rsidRPr="00451A36">
        <w:rPr>
          <w:rFonts w:ascii="Times New Roman" w:hAnsi="Times New Roman"/>
          <w:szCs w:val="24"/>
        </w:rPr>
        <w:t xml:space="preserve"> przedmiotu zamówienia  za cenę:</w:t>
      </w:r>
    </w:p>
    <w:p w14:paraId="44352A21" w14:textId="77777777" w:rsidR="00451A36" w:rsidRPr="00451A36" w:rsidRDefault="00451A36" w:rsidP="00451A36">
      <w:pPr>
        <w:rPr>
          <w:rFonts w:ascii="Times New Roman" w:hAnsi="Times New Roman"/>
          <w:szCs w:val="24"/>
        </w:rPr>
      </w:pPr>
    </w:p>
    <w:p w14:paraId="469E1ADD" w14:textId="77F18520" w:rsidR="00451A36" w:rsidRPr="00451A36" w:rsidRDefault="00451A36" w:rsidP="00A224F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Times New Roman" w:hAnsi="Times New Roman"/>
          <w:bCs/>
          <w:szCs w:val="24"/>
        </w:rPr>
      </w:pPr>
      <w:r w:rsidRPr="00451A36">
        <w:rPr>
          <w:rFonts w:ascii="Times New Roman" w:hAnsi="Times New Roman"/>
          <w:bCs/>
          <w:szCs w:val="24"/>
        </w:rPr>
        <w:t>Cena ofertowa netto .................................................................................................zł</w:t>
      </w:r>
      <w:r w:rsidR="009058B0">
        <w:rPr>
          <w:rStyle w:val="Odwoanieprzypisudolnego"/>
          <w:rFonts w:ascii="Times New Roman" w:hAnsi="Times New Roman"/>
          <w:bCs/>
          <w:szCs w:val="24"/>
        </w:rPr>
        <w:footnoteReference w:id="1"/>
      </w:r>
    </w:p>
    <w:p w14:paraId="3A79792F" w14:textId="77777777" w:rsidR="00451A36" w:rsidRPr="00451A36" w:rsidRDefault="00451A36" w:rsidP="00A224F4">
      <w:pPr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hAnsi="Times New Roman"/>
          <w:bCs/>
          <w:szCs w:val="24"/>
        </w:rPr>
      </w:pPr>
      <w:r w:rsidRPr="00451A36">
        <w:rPr>
          <w:rFonts w:ascii="Times New Roman" w:hAnsi="Times New Roman"/>
          <w:bCs/>
          <w:szCs w:val="24"/>
        </w:rPr>
        <w:tab/>
        <w:t xml:space="preserve">Stawka podatku VAT......%, </w:t>
      </w:r>
    </w:p>
    <w:p w14:paraId="612AE54D" w14:textId="77777777" w:rsidR="00451A36" w:rsidRPr="00451A36" w:rsidRDefault="00451A36" w:rsidP="00A224F4">
      <w:pPr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hAnsi="Times New Roman"/>
          <w:bCs/>
          <w:szCs w:val="24"/>
        </w:rPr>
      </w:pPr>
      <w:r w:rsidRPr="00451A36">
        <w:rPr>
          <w:rFonts w:ascii="Times New Roman" w:hAnsi="Times New Roman"/>
          <w:bCs/>
          <w:szCs w:val="24"/>
        </w:rPr>
        <w:tab/>
        <w:t>Cena ofertowa brutto ............................................................................................zł</w:t>
      </w:r>
    </w:p>
    <w:p w14:paraId="45ABA406" w14:textId="77777777" w:rsidR="00451A36" w:rsidRDefault="00451A36" w:rsidP="00A224F4">
      <w:pPr>
        <w:overflowPunct w:val="0"/>
        <w:autoSpaceDE w:val="0"/>
        <w:autoSpaceDN w:val="0"/>
        <w:adjustRightInd w:val="0"/>
        <w:spacing w:line="360" w:lineRule="auto"/>
        <w:ind w:left="567" w:hanging="567"/>
        <w:textAlignment w:val="baseline"/>
        <w:rPr>
          <w:rFonts w:ascii="Times New Roman" w:hAnsi="Times New Roman"/>
          <w:b/>
          <w:bCs/>
          <w:szCs w:val="24"/>
        </w:rPr>
      </w:pPr>
      <w:r w:rsidRPr="00451A36">
        <w:rPr>
          <w:rFonts w:ascii="Times New Roman" w:hAnsi="Times New Roman"/>
          <w:bCs/>
          <w:szCs w:val="24"/>
        </w:rPr>
        <w:tab/>
        <w:t>(Słownie:............................................................................................................................</w:t>
      </w:r>
      <w:r w:rsidRPr="00451A36">
        <w:rPr>
          <w:rFonts w:ascii="Times New Roman" w:hAnsi="Times New Roman"/>
          <w:b/>
          <w:bCs/>
          <w:szCs w:val="24"/>
        </w:rPr>
        <w:t xml:space="preserve"> .</w:t>
      </w:r>
    </w:p>
    <w:p w14:paraId="67E25EBA" w14:textId="2E4723FE" w:rsidR="00451A36" w:rsidRDefault="00A224F4" w:rsidP="00027B36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567" w:hanging="56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Oświadczamy, że termin dostawy zamówionych materiałów wyniesie …………… dni, </w:t>
      </w:r>
      <w:r>
        <w:rPr>
          <w:rFonts w:ascii="Times New Roman" w:hAnsi="Times New Roman"/>
          <w:bCs/>
          <w:sz w:val="24"/>
          <w:szCs w:val="24"/>
        </w:rPr>
        <w:br/>
        <w:t>od dnia przekazania zamówienia.</w:t>
      </w:r>
    </w:p>
    <w:p w14:paraId="3F6FEBFE" w14:textId="5EC02067" w:rsidR="00451A36" w:rsidRPr="00451A36" w:rsidRDefault="00451A36" w:rsidP="00027B36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00" w:afterAutospacing="1" w:line="360" w:lineRule="auto"/>
        <w:ind w:left="567" w:hanging="56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451A36">
        <w:rPr>
          <w:rFonts w:ascii="Times New Roman" w:hAnsi="Times New Roman"/>
          <w:sz w:val="24"/>
          <w:szCs w:val="24"/>
        </w:rPr>
        <w:t>Oświadczamy, że zapoznaliśmy się z warunkam</w:t>
      </w:r>
      <w:r>
        <w:rPr>
          <w:rFonts w:ascii="Times New Roman" w:hAnsi="Times New Roman"/>
          <w:sz w:val="24"/>
          <w:szCs w:val="24"/>
        </w:rPr>
        <w:t xml:space="preserve">i podanymi przez Zamawiającego  </w:t>
      </w:r>
      <w:r w:rsidR="005659CD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451A36">
        <w:rPr>
          <w:rFonts w:ascii="Times New Roman" w:hAnsi="Times New Roman"/>
          <w:sz w:val="24"/>
          <w:szCs w:val="24"/>
        </w:rPr>
        <w:t>Zapytaniu ofertowym i nie wnosimy do nich żadnych zastrzeżeń.</w:t>
      </w:r>
    </w:p>
    <w:p w14:paraId="43BD3CD3" w14:textId="77777777" w:rsidR="00451A36" w:rsidRPr="00451A36" w:rsidRDefault="00451A36" w:rsidP="00027B36">
      <w:pPr>
        <w:numPr>
          <w:ilvl w:val="0"/>
          <w:numId w:val="9"/>
        </w:numPr>
        <w:spacing w:after="120"/>
        <w:ind w:left="567" w:hanging="567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4DD3446A" w14:textId="77777777" w:rsidR="00451A36" w:rsidRPr="00451A36" w:rsidRDefault="00451A36" w:rsidP="00027B36">
      <w:pPr>
        <w:numPr>
          <w:ilvl w:val="0"/>
          <w:numId w:val="9"/>
        </w:numPr>
        <w:spacing w:after="120"/>
        <w:ind w:left="567" w:hanging="567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eastAsia="Calibri" w:hAnsi="Times New Roman"/>
          <w:color w:val="000000"/>
          <w:szCs w:val="24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14:paraId="3CF48793" w14:textId="77777777" w:rsidR="00451A36" w:rsidRPr="00451A36" w:rsidRDefault="00451A36" w:rsidP="00027B36">
      <w:pPr>
        <w:numPr>
          <w:ilvl w:val="0"/>
          <w:numId w:val="9"/>
        </w:numPr>
        <w:spacing w:after="120"/>
        <w:ind w:left="567" w:hanging="567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 xml:space="preserve">Posiadamy </w:t>
      </w:r>
      <w:r w:rsidRPr="00451A36">
        <w:rPr>
          <w:rFonts w:ascii="Times New Roman" w:hAnsi="Times New Roman"/>
          <w:color w:val="000000"/>
          <w:szCs w:val="24"/>
        </w:rPr>
        <w:t>zdolność techniczną lub zawodową do prawidłowej realizacji zamówienia;</w:t>
      </w:r>
    </w:p>
    <w:p w14:paraId="0C01EFEB" w14:textId="77777777" w:rsidR="00451A36" w:rsidRPr="00451A36" w:rsidRDefault="00451A36" w:rsidP="00027B36">
      <w:pPr>
        <w:numPr>
          <w:ilvl w:val="0"/>
          <w:numId w:val="9"/>
        </w:numPr>
        <w:spacing w:after="120"/>
        <w:ind w:left="567" w:hanging="567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eastAsia="Calibri" w:hAnsi="Times New Roman"/>
          <w:color w:val="000000"/>
          <w:szCs w:val="24"/>
          <w:lang w:eastAsia="en-US"/>
        </w:rPr>
        <w:t>Znajduję (</w:t>
      </w:r>
      <w:proofErr w:type="spellStart"/>
      <w:r w:rsidRPr="00451A36">
        <w:rPr>
          <w:rFonts w:ascii="Times New Roman" w:eastAsia="Calibri" w:hAnsi="Times New Roman"/>
          <w:color w:val="000000"/>
          <w:szCs w:val="24"/>
          <w:lang w:eastAsia="en-US"/>
        </w:rPr>
        <w:t>emy</w:t>
      </w:r>
      <w:proofErr w:type="spellEnd"/>
      <w:r w:rsidRPr="00451A36">
        <w:rPr>
          <w:rFonts w:ascii="Times New Roman" w:eastAsia="Calibri" w:hAnsi="Times New Roman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14:paraId="415DB1DC" w14:textId="77777777" w:rsidR="00451A36" w:rsidRPr="00451A36" w:rsidRDefault="00451A36" w:rsidP="00027B36">
      <w:pPr>
        <w:numPr>
          <w:ilvl w:val="0"/>
          <w:numId w:val="9"/>
        </w:numPr>
        <w:spacing w:after="120"/>
        <w:ind w:left="567" w:hanging="567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color w:val="000000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27D1432" w14:textId="77777777" w:rsidR="00451A36" w:rsidRPr="00451A36" w:rsidRDefault="00451A36" w:rsidP="00027B36">
      <w:pPr>
        <w:numPr>
          <w:ilvl w:val="0"/>
          <w:numId w:val="9"/>
        </w:numPr>
        <w:spacing w:after="120"/>
        <w:ind w:left="567" w:hanging="567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 xml:space="preserve">W przypadku udzielenia nam zamówienia zobowiązujemy się do zawarcia umowy </w:t>
      </w:r>
      <w:r w:rsidRPr="00451A36">
        <w:rPr>
          <w:rFonts w:ascii="Times New Roman" w:hAnsi="Times New Roman"/>
          <w:szCs w:val="24"/>
        </w:rPr>
        <w:br/>
        <w:t>w miejscu i terminie wskazanym przez Zamawiającego.</w:t>
      </w:r>
    </w:p>
    <w:p w14:paraId="537CA2BF" w14:textId="77777777" w:rsidR="00451A36" w:rsidRPr="00451A36" w:rsidRDefault="00451A36" w:rsidP="00451A36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6F7C5865" w14:textId="77777777" w:rsidR="00451A36" w:rsidRPr="00451A36" w:rsidRDefault="00451A36" w:rsidP="00451A36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105800D2" w14:textId="77777777" w:rsidR="00451A36" w:rsidRPr="00451A36" w:rsidRDefault="00451A36" w:rsidP="00451A36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</w:p>
    <w:p w14:paraId="1B2441F2" w14:textId="3A8642EF" w:rsidR="00451A36" w:rsidRPr="00451A36" w:rsidRDefault="00451A36" w:rsidP="00451A36">
      <w:pPr>
        <w:spacing w:line="360" w:lineRule="auto"/>
        <w:ind w:right="-993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>......................... ..., dn. ........................</w:t>
      </w:r>
      <w:r w:rsidRPr="00451A36">
        <w:rPr>
          <w:rFonts w:ascii="Times New Roman" w:hAnsi="Times New Roman"/>
          <w:szCs w:val="24"/>
        </w:rPr>
        <w:tab/>
        <w:t xml:space="preserve">              </w:t>
      </w:r>
      <w:r w:rsidRPr="00451A36">
        <w:rPr>
          <w:rFonts w:ascii="Times New Roman" w:hAnsi="Times New Roman"/>
          <w:szCs w:val="24"/>
        </w:rPr>
        <w:tab/>
        <w:t xml:space="preserve"> ………….....................................</w:t>
      </w:r>
    </w:p>
    <w:p w14:paraId="5902A998" w14:textId="77777777" w:rsidR="00451A36" w:rsidRPr="00451A36" w:rsidRDefault="00451A36" w:rsidP="00451A36">
      <w:pPr>
        <w:ind w:left="5320" w:firstLine="352"/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 xml:space="preserve">             (podpis uprawnionego </w:t>
      </w:r>
    </w:p>
    <w:p w14:paraId="56310D66" w14:textId="77777777" w:rsidR="00451A36" w:rsidRPr="00451A36" w:rsidRDefault="00451A36" w:rsidP="00451A36">
      <w:pPr>
        <w:jc w:val="both"/>
        <w:rPr>
          <w:rFonts w:ascii="Times New Roman" w:hAnsi="Times New Roman"/>
          <w:szCs w:val="24"/>
        </w:rPr>
      </w:pPr>
      <w:r w:rsidRPr="00451A36">
        <w:rPr>
          <w:rFonts w:ascii="Times New Roman" w:hAnsi="Times New Roman"/>
          <w:szCs w:val="24"/>
        </w:rPr>
        <w:tab/>
      </w:r>
      <w:r w:rsidRPr="00451A36">
        <w:rPr>
          <w:rFonts w:ascii="Times New Roman" w:hAnsi="Times New Roman"/>
          <w:szCs w:val="24"/>
        </w:rPr>
        <w:tab/>
      </w:r>
      <w:r w:rsidRPr="00451A36">
        <w:rPr>
          <w:rFonts w:ascii="Times New Roman" w:hAnsi="Times New Roman"/>
          <w:szCs w:val="24"/>
        </w:rPr>
        <w:tab/>
      </w:r>
      <w:r w:rsidRPr="00451A36">
        <w:rPr>
          <w:rFonts w:ascii="Times New Roman" w:hAnsi="Times New Roman"/>
          <w:szCs w:val="24"/>
        </w:rPr>
        <w:tab/>
      </w:r>
      <w:r w:rsidRPr="00451A36">
        <w:rPr>
          <w:rFonts w:ascii="Times New Roman" w:hAnsi="Times New Roman"/>
          <w:szCs w:val="24"/>
        </w:rPr>
        <w:tab/>
      </w:r>
      <w:r w:rsidRPr="00451A36">
        <w:rPr>
          <w:rFonts w:ascii="Times New Roman" w:hAnsi="Times New Roman"/>
          <w:szCs w:val="24"/>
        </w:rPr>
        <w:tab/>
      </w:r>
      <w:r w:rsidRPr="00451A36">
        <w:rPr>
          <w:rFonts w:ascii="Times New Roman" w:hAnsi="Times New Roman"/>
          <w:szCs w:val="24"/>
        </w:rPr>
        <w:tab/>
      </w:r>
      <w:r w:rsidRPr="00451A36">
        <w:rPr>
          <w:rFonts w:ascii="Times New Roman" w:hAnsi="Times New Roman"/>
          <w:szCs w:val="24"/>
        </w:rPr>
        <w:tab/>
        <w:t xml:space="preserve">        przedstawiciela Wykonawcy)</w:t>
      </w:r>
    </w:p>
    <w:p w14:paraId="32DBF273" w14:textId="77777777" w:rsidR="00451A36" w:rsidRPr="00451A36" w:rsidRDefault="00451A36" w:rsidP="00451A36">
      <w:pPr>
        <w:jc w:val="both"/>
        <w:rPr>
          <w:rFonts w:ascii="Times New Roman" w:hAnsi="Times New Roman"/>
          <w:bCs/>
          <w:szCs w:val="24"/>
        </w:rPr>
      </w:pPr>
    </w:p>
    <w:p w14:paraId="476439A6" w14:textId="77777777" w:rsidR="00155B83" w:rsidRDefault="00155B83" w:rsidP="00451A36">
      <w:pPr>
        <w:spacing w:after="120"/>
        <w:rPr>
          <w:rFonts w:ascii="Times New Roman" w:hAnsi="Times New Roman"/>
          <w:b/>
          <w:bCs/>
          <w:szCs w:val="24"/>
        </w:rPr>
        <w:sectPr w:rsidR="00155B83" w:rsidSect="00384D13">
          <w:headerReference w:type="default" r:id="rId8"/>
          <w:headerReference w:type="first" r:id="rId9"/>
          <w:pgSz w:w="12240" w:h="15840" w:code="1"/>
          <w:pgMar w:top="1080" w:right="1440" w:bottom="1080" w:left="1440" w:header="709" w:footer="709" w:gutter="0"/>
          <w:cols w:space="708"/>
          <w:titlePg/>
          <w:docGrid w:linePitch="360"/>
        </w:sectPr>
      </w:pPr>
    </w:p>
    <w:p w14:paraId="5FA1CEC1" w14:textId="75018C71" w:rsidR="00155B83" w:rsidRPr="006C3646" w:rsidRDefault="00155B83" w:rsidP="00155B83">
      <w:pPr>
        <w:spacing w:after="120"/>
        <w:rPr>
          <w:rFonts w:ascii="Cambria" w:hAnsi="Cambria"/>
          <w:b/>
          <w:bCs/>
          <w:szCs w:val="24"/>
        </w:rPr>
      </w:pPr>
      <w:r w:rsidRPr="006C3646">
        <w:rPr>
          <w:rFonts w:ascii="Cambria" w:hAnsi="Cambria"/>
          <w:b/>
          <w:bCs/>
          <w:szCs w:val="24"/>
        </w:rPr>
        <w:t>Załącznik Nr 2a</w:t>
      </w:r>
      <w:r w:rsidR="00E742DF" w:rsidRPr="006C3646">
        <w:rPr>
          <w:rFonts w:ascii="Cambria" w:hAnsi="Cambria"/>
          <w:b/>
          <w:bCs/>
          <w:szCs w:val="24"/>
        </w:rPr>
        <w:br/>
      </w:r>
      <w:r w:rsidR="00E742DF" w:rsidRPr="006C3646">
        <w:rPr>
          <w:rFonts w:ascii="Cambria" w:hAnsi="Cambria"/>
          <w:szCs w:val="24"/>
        </w:rPr>
        <w:t>(stanowiący element Formularza ofertowego)</w:t>
      </w:r>
      <w:r w:rsidRPr="006C3646">
        <w:rPr>
          <w:rFonts w:ascii="Cambria" w:hAnsi="Cambria"/>
          <w:b/>
          <w:bCs/>
          <w:szCs w:val="24"/>
        </w:rPr>
        <w:t xml:space="preserve"> </w:t>
      </w:r>
    </w:p>
    <w:p w14:paraId="6DD0FA96" w14:textId="15F12840" w:rsidR="00155B83" w:rsidRPr="006C3646" w:rsidRDefault="00155B83" w:rsidP="00155B83">
      <w:pPr>
        <w:spacing w:after="120"/>
        <w:jc w:val="center"/>
        <w:rPr>
          <w:rFonts w:ascii="Cambria" w:hAnsi="Cambria"/>
          <w:b/>
          <w:bCs/>
          <w:szCs w:val="24"/>
        </w:rPr>
      </w:pPr>
      <w:r w:rsidRPr="006C3646">
        <w:rPr>
          <w:rFonts w:ascii="Cambria" w:hAnsi="Cambria"/>
          <w:b/>
          <w:bCs/>
          <w:szCs w:val="24"/>
        </w:rPr>
        <w:t>FORMULARZ CENOWY</w:t>
      </w:r>
    </w:p>
    <w:p w14:paraId="06C385D0" w14:textId="77777777" w:rsidR="00155B83" w:rsidRPr="006C3646" w:rsidRDefault="00155B83" w:rsidP="00155B83">
      <w:pPr>
        <w:spacing w:after="120"/>
        <w:jc w:val="center"/>
        <w:rPr>
          <w:rFonts w:ascii="Cambria" w:hAnsi="Cambria"/>
          <w:b/>
          <w:bCs/>
          <w:szCs w:val="24"/>
        </w:rPr>
      </w:pPr>
    </w:p>
    <w:tbl>
      <w:tblPr>
        <w:tblStyle w:val="Tabela-Siatka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1843"/>
        <w:gridCol w:w="1701"/>
        <w:gridCol w:w="1275"/>
        <w:gridCol w:w="1276"/>
        <w:gridCol w:w="1418"/>
        <w:gridCol w:w="708"/>
        <w:gridCol w:w="1418"/>
        <w:gridCol w:w="1134"/>
        <w:gridCol w:w="1134"/>
      </w:tblGrid>
      <w:tr w:rsidR="0035033F" w:rsidRPr="006C3646" w14:paraId="763C5949" w14:textId="5C7E6DA8" w:rsidTr="006C3646"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AD58900" w14:textId="77777777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CF5A116" w14:textId="77777777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Urządzenie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631ABE6" w14:textId="77777777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Materiał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A9C6767" w14:textId="77777777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D37B3E1" w14:textId="40E0100D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Nazwa oferowanego zamiennika </w:t>
            </w:r>
            <w:r w:rsid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br/>
            </w: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i nazwa producenta,</w:t>
            </w:r>
          </w:p>
          <w:p w14:paraId="0CFCBA4C" w14:textId="7A12AEF7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która pozwoli</w:t>
            </w:r>
          </w:p>
          <w:p w14:paraId="5683BD51" w14:textId="77777777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na jednoznaczną identyfikację materiału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7029FC0" w14:textId="77777777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Wydajność minimum stron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AB73BA0" w14:textId="46454670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Przewidywana liczba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2774FC7" w14:textId="0B46DCB3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Cena jednostkowa netto </w:t>
            </w:r>
            <w:r w:rsidR="00A808F3"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br/>
            </w: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[PLN]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6FFC2BC" w14:textId="74A53138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6945807" w14:textId="5024833A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Cena jednostkowa brutto</w:t>
            </w:r>
            <w:r w:rsidR="00A808F3"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br/>
              <w:t>[PLN]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278C99F" w14:textId="0C0E72CA" w:rsidR="0035033F" w:rsidRPr="006C3646" w:rsidRDefault="0035033F" w:rsidP="0035033F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Wartość netto</w:t>
            </w: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br/>
              <w:t>[PLN]</w:t>
            </w: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br/>
              <w:t>(g x h)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941A6B0" w14:textId="53DEB955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Wartość brutto [PLN]</w:t>
            </w: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br/>
              <w:t>(g x j)</w:t>
            </w:r>
          </w:p>
        </w:tc>
      </w:tr>
      <w:tr w:rsidR="0035033F" w:rsidRPr="006C3646" w14:paraId="3F5A4C2F" w14:textId="77777777" w:rsidTr="006C3646">
        <w:trPr>
          <w:trHeight w:val="17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B5F6944" w14:textId="06297B86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65628EA" w14:textId="00746BFF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26C549D" w14:textId="0D5FBE7A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0F6E4B1" w14:textId="2D1B0193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AB0075F" w14:textId="00182CAD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E179805" w14:textId="3A769086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A2FF6F9" w14:textId="71933231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D226B60" w14:textId="36F978F0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C7E0F33" w14:textId="1BA161D6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B1A02C0" w14:textId="19330FA2" w:rsidR="0035033F" w:rsidRPr="006C3646" w:rsidRDefault="0035033F" w:rsidP="00155B83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BA7C368" w14:textId="6BE7B635" w:rsidR="0035033F" w:rsidRPr="006C3646" w:rsidRDefault="0035033F" w:rsidP="0035033F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FE856E4" w14:textId="2089DBBD" w:rsidR="0035033F" w:rsidRPr="006C3646" w:rsidRDefault="0035033F" w:rsidP="0035033F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l</w:t>
            </w:r>
          </w:p>
        </w:tc>
      </w:tr>
      <w:tr w:rsidR="00C841A0" w:rsidRPr="006C3646" w14:paraId="023E774F" w14:textId="66A493EA" w:rsidTr="006C3646">
        <w:tc>
          <w:tcPr>
            <w:tcW w:w="567" w:type="dxa"/>
          </w:tcPr>
          <w:p w14:paraId="043A371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8611519" w14:textId="09A81FA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HL-1110E</w:t>
            </w:r>
          </w:p>
        </w:tc>
        <w:tc>
          <w:tcPr>
            <w:tcW w:w="993" w:type="dxa"/>
          </w:tcPr>
          <w:p w14:paraId="11D2E3F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  <w:p w14:paraId="122308A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109CC7" w14:textId="6280719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oryginał/zamiennik</w:t>
            </w:r>
          </w:p>
        </w:tc>
        <w:tc>
          <w:tcPr>
            <w:tcW w:w="1701" w:type="dxa"/>
          </w:tcPr>
          <w:p w14:paraId="495B668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78C931" w14:textId="7491A4A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1 000</w:t>
            </w:r>
          </w:p>
        </w:tc>
        <w:tc>
          <w:tcPr>
            <w:tcW w:w="1276" w:type="dxa"/>
          </w:tcPr>
          <w:p w14:paraId="7ECB4493" w14:textId="1266D13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712AB3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6048207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48262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52199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CB5A17" w14:textId="0E00308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1D63A97D" w14:textId="5E4BF547" w:rsidTr="006C3646">
        <w:tc>
          <w:tcPr>
            <w:tcW w:w="567" w:type="dxa"/>
          </w:tcPr>
          <w:p w14:paraId="3173B28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E946139" w14:textId="0D7430E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HL-1110E</w:t>
            </w:r>
          </w:p>
        </w:tc>
        <w:tc>
          <w:tcPr>
            <w:tcW w:w="993" w:type="dxa"/>
          </w:tcPr>
          <w:p w14:paraId="5D62AE6F" w14:textId="3D85ABB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bęben </w:t>
            </w:r>
          </w:p>
        </w:tc>
        <w:tc>
          <w:tcPr>
            <w:tcW w:w="1843" w:type="dxa"/>
          </w:tcPr>
          <w:p w14:paraId="2DCAB34A" w14:textId="4C189CF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 /zamiennik</w:t>
            </w:r>
          </w:p>
        </w:tc>
        <w:tc>
          <w:tcPr>
            <w:tcW w:w="1701" w:type="dxa"/>
          </w:tcPr>
          <w:p w14:paraId="544CE4F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F9A636" w14:textId="674A664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10 000</w:t>
            </w:r>
          </w:p>
        </w:tc>
        <w:tc>
          <w:tcPr>
            <w:tcW w:w="1276" w:type="dxa"/>
          </w:tcPr>
          <w:p w14:paraId="186A3977" w14:textId="2C4294A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3E2B478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51249D3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D8E10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7768E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0D853A" w14:textId="40AC5CF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7DB0F4E0" w14:textId="58BCD324" w:rsidTr="006C3646">
        <w:tc>
          <w:tcPr>
            <w:tcW w:w="567" w:type="dxa"/>
          </w:tcPr>
          <w:p w14:paraId="1369D0A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D76E2B2" w14:textId="114C880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HL-1223WE</w:t>
            </w:r>
          </w:p>
        </w:tc>
        <w:tc>
          <w:tcPr>
            <w:tcW w:w="993" w:type="dxa"/>
          </w:tcPr>
          <w:p w14:paraId="34E3B7CF" w14:textId="400A6BF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  <w:r w:rsidRPr="006C3646">
              <w:rPr>
                <w:rFonts w:ascii="Cambria" w:hAnsi="Cambria" w:cstheme="minorHAnsi"/>
                <w:sz w:val="18"/>
                <w:szCs w:val="18"/>
              </w:rPr>
              <w:tab/>
            </w:r>
          </w:p>
        </w:tc>
        <w:tc>
          <w:tcPr>
            <w:tcW w:w="1843" w:type="dxa"/>
          </w:tcPr>
          <w:p w14:paraId="1F0F3E51" w14:textId="6ADC1E1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26D67328" w14:textId="197B703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TN-1090</w:t>
            </w:r>
          </w:p>
        </w:tc>
        <w:tc>
          <w:tcPr>
            <w:tcW w:w="1275" w:type="dxa"/>
          </w:tcPr>
          <w:p w14:paraId="0C0C952F" w14:textId="2F8D8ED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1 500</w:t>
            </w:r>
          </w:p>
        </w:tc>
        <w:tc>
          <w:tcPr>
            <w:tcW w:w="1276" w:type="dxa"/>
          </w:tcPr>
          <w:p w14:paraId="59C3E2C5" w14:textId="64AD3D7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14:paraId="4ADF905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015E6EE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2912F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B500C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FCFA72" w14:textId="12FFC1A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46B9DF4C" w14:textId="2A20D69C" w:rsidTr="006C3646">
        <w:tc>
          <w:tcPr>
            <w:tcW w:w="567" w:type="dxa"/>
          </w:tcPr>
          <w:p w14:paraId="08AF3A1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4553B8C1" w14:textId="651C185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HL-1223WE</w:t>
            </w:r>
          </w:p>
        </w:tc>
        <w:tc>
          <w:tcPr>
            <w:tcW w:w="993" w:type="dxa"/>
          </w:tcPr>
          <w:p w14:paraId="37E39363" w14:textId="01DF4D4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309A1D8C" w14:textId="6EA3633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236C62DF" w14:textId="0D2151E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DR-1090</w:t>
            </w:r>
          </w:p>
        </w:tc>
        <w:tc>
          <w:tcPr>
            <w:tcW w:w="1275" w:type="dxa"/>
          </w:tcPr>
          <w:p w14:paraId="1019C4C7" w14:textId="5250DD1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10 000</w:t>
            </w:r>
          </w:p>
        </w:tc>
        <w:tc>
          <w:tcPr>
            <w:tcW w:w="1276" w:type="dxa"/>
          </w:tcPr>
          <w:p w14:paraId="479ECFDF" w14:textId="033DCB9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3299861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C392D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E2886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30C54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D5E76D" w14:textId="52ECB03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6531C09E" w14:textId="511C28BF" w:rsidTr="006C3646">
        <w:tc>
          <w:tcPr>
            <w:tcW w:w="567" w:type="dxa"/>
          </w:tcPr>
          <w:p w14:paraId="63B8304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C206963" w14:textId="74B72CD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HL-B2080DW</w:t>
            </w:r>
          </w:p>
        </w:tc>
        <w:tc>
          <w:tcPr>
            <w:tcW w:w="993" w:type="dxa"/>
          </w:tcPr>
          <w:p w14:paraId="7277B5C8" w14:textId="3240835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7585AA0C" w14:textId="6FFC3B0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23D979E2" w14:textId="3A70ACB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TN-B023</w:t>
            </w:r>
          </w:p>
        </w:tc>
        <w:tc>
          <w:tcPr>
            <w:tcW w:w="1275" w:type="dxa"/>
          </w:tcPr>
          <w:p w14:paraId="69259FC0" w14:textId="0F9EE56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2 000</w:t>
            </w:r>
          </w:p>
        </w:tc>
        <w:tc>
          <w:tcPr>
            <w:tcW w:w="1276" w:type="dxa"/>
          </w:tcPr>
          <w:p w14:paraId="636E81FB" w14:textId="5DD2D8E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217D765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5ED285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FCEE8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886BD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5413A9" w14:textId="330D47C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5F39B01C" w14:textId="7482FFED" w:rsidTr="006C3646">
        <w:tc>
          <w:tcPr>
            <w:tcW w:w="567" w:type="dxa"/>
          </w:tcPr>
          <w:p w14:paraId="40B7658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6BE0C95" w14:textId="7CD93E1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HL-B2080DW</w:t>
            </w:r>
          </w:p>
        </w:tc>
        <w:tc>
          <w:tcPr>
            <w:tcW w:w="993" w:type="dxa"/>
          </w:tcPr>
          <w:p w14:paraId="53F5A098" w14:textId="352FB61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111ED9B6" w14:textId="0269AA5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6792E392" w14:textId="2AB8632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DR-B023</w:t>
            </w:r>
          </w:p>
        </w:tc>
        <w:tc>
          <w:tcPr>
            <w:tcW w:w="1275" w:type="dxa"/>
          </w:tcPr>
          <w:p w14:paraId="09314AAF" w14:textId="7EBFEA8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12 000</w:t>
            </w:r>
          </w:p>
        </w:tc>
        <w:tc>
          <w:tcPr>
            <w:tcW w:w="1276" w:type="dxa"/>
          </w:tcPr>
          <w:p w14:paraId="430ACB9A" w14:textId="2395A32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1031BD5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330D759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49D00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D61F7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11684" w14:textId="4F9E3EA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45B1CAB6" w14:textId="1EE9A3B1" w:rsidTr="006C3646">
        <w:tc>
          <w:tcPr>
            <w:tcW w:w="567" w:type="dxa"/>
          </w:tcPr>
          <w:p w14:paraId="4326058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24AEE057" w14:textId="3EA0BBC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HL-L5100DN</w:t>
            </w:r>
          </w:p>
        </w:tc>
        <w:tc>
          <w:tcPr>
            <w:tcW w:w="993" w:type="dxa"/>
          </w:tcPr>
          <w:p w14:paraId="63E12A57" w14:textId="374F918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50224969" w14:textId="028E237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4E671A02" w14:textId="21F41E2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TN-3480</w:t>
            </w:r>
          </w:p>
        </w:tc>
        <w:tc>
          <w:tcPr>
            <w:tcW w:w="1275" w:type="dxa"/>
          </w:tcPr>
          <w:p w14:paraId="645DA8E6" w14:textId="2D36347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8 000</w:t>
            </w:r>
          </w:p>
        </w:tc>
        <w:tc>
          <w:tcPr>
            <w:tcW w:w="1276" w:type="dxa"/>
          </w:tcPr>
          <w:p w14:paraId="78256827" w14:textId="13875F5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14:paraId="4E198FE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946BB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36D1D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16E29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3979B2" w14:textId="2582558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541C2E55" w14:textId="2BFE6494" w:rsidTr="006C3646">
        <w:tc>
          <w:tcPr>
            <w:tcW w:w="567" w:type="dxa"/>
          </w:tcPr>
          <w:p w14:paraId="50BA7A6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1CF612BD" w14:textId="4B62847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HL-L5100DN</w:t>
            </w:r>
          </w:p>
        </w:tc>
        <w:tc>
          <w:tcPr>
            <w:tcW w:w="993" w:type="dxa"/>
          </w:tcPr>
          <w:p w14:paraId="2739B048" w14:textId="1D7FE77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6B2C88E7" w14:textId="4EDEFF0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268D0273" w14:textId="5BEB21C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DR-3400</w:t>
            </w:r>
          </w:p>
        </w:tc>
        <w:tc>
          <w:tcPr>
            <w:tcW w:w="1275" w:type="dxa"/>
          </w:tcPr>
          <w:p w14:paraId="0AA3CB6D" w14:textId="667BFF3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50 000</w:t>
            </w:r>
          </w:p>
        </w:tc>
        <w:tc>
          <w:tcPr>
            <w:tcW w:w="1276" w:type="dxa"/>
          </w:tcPr>
          <w:p w14:paraId="48BFB950" w14:textId="3DFB1A6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7E350C0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316D72B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AB6BF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3EC30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653D1C" w14:textId="4CFFCBE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7E8C73CB" w14:textId="1BE62F9E" w:rsidTr="006C3646">
        <w:tc>
          <w:tcPr>
            <w:tcW w:w="567" w:type="dxa"/>
          </w:tcPr>
          <w:p w14:paraId="582A440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68808F84" w14:textId="6531B6F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DCP-L5500DN</w:t>
            </w:r>
          </w:p>
        </w:tc>
        <w:tc>
          <w:tcPr>
            <w:tcW w:w="993" w:type="dxa"/>
          </w:tcPr>
          <w:p w14:paraId="270EA607" w14:textId="3F44123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780423AB" w14:textId="317CB46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51D9621D" w14:textId="1822CCF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TN-3430</w:t>
            </w:r>
          </w:p>
        </w:tc>
        <w:tc>
          <w:tcPr>
            <w:tcW w:w="1275" w:type="dxa"/>
          </w:tcPr>
          <w:p w14:paraId="1B95CA47" w14:textId="0A1E9E0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3000</w:t>
            </w:r>
          </w:p>
        </w:tc>
        <w:tc>
          <w:tcPr>
            <w:tcW w:w="1276" w:type="dxa"/>
          </w:tcPr>
          <w:p w14:paraId="5C7DD42B" w14:textId="53A1ABD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2414F4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DDB0BC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55062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BF188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BD8F12" w14:textId="5ECC900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27A79F4D" w14:textId="4B269B1A" w:rsidTr="006C3646">
        <w:tc>
          <w:tcPr>
            <w:tcW w:w="567" w:type="dxa"/>
          </w:tcPr>
          <w:p w14:paraId="6D433AB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47315893" w14:textId="7C4A388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Brother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DCP-L5500DN</w:t>
            </w:r>
          </w:p>
        </w:tc>
        <w:tc>
          <w:tcPr>
            <w:tcW w:w="993" w:type="dxa"/>
          </w:tcPr>
          <w:p w14:paraId="4B1FD93E" w14:textId="4666D88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1FDDF133" w14:textId="728D6BE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207AE48E" w14:textId="3671C4A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DR3400</w:t>
            </w:r>
          </w:p>
        </w:tc>
        <w:tc>
          <w:tcPr>
            <w:tcW w:w="1275" w:type="dxa"/>
          </w:tcPr>
          <w:p w14:paraId="259EE9D0" w14:textId="4593049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30000</w:t>
            </w:r>
          </w:p>
        </w:tc>
        <w:tc>
          <w:tcPr>
            <w:tcW w:w="1276" w:type="dxa"/>
          </w:tcPr>
          <w:p w14:paraId="5C7C9C50" w14:textId="3423728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3859B6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7D09B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C8955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8DF3D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190E10" w14:textId="061C58F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14AC5B7C" w14:textId="133D3895" w:rsidTr="006C3646">
        <w:tc>
          <w:tcPr>
            <w:tcW w:w="567" w:type="dxa"/>
          </w:tcPr>
          <w:p w14:paraId="6497217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14:paraId="14ECB46B" w14:textId="4EEDEAA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Develop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ineo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>+ 458</w:t>
            </w:r>
          </w:p>
        </w:tc>
        <w:tc>
          <w:tcPr>
            <w:tcW w:w="993" w:type="dxa"/>
          </w:tcPr>
          <w:p w14:paraId="57D237F3" w14:textId="184EFBC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36B93F44" w14:textId="291ED51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7BBCF34F" w14:textId="1EE1C99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Develop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TN-514K</w:t>
            </w:r>
          </w:p>
        </w:tc>
        <w:tc>
          <w:tcPr>
            <w:tcW w:w="1275" w:type="dxa"/>
          </w:tcPr>
          <w:p w14:paraId="1ACF1536" w14:textId="56FF97D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26 000</w:t>
            </w:r>
          </w:p>
        </w:tc>
        <w:tc>
          <w:tcPr>
            <w:tcW w:w="1276" w:type="dxa"/>
          </w:tcPr>
          <w:p w14:paraId="156D87AB" w14:textId="267037B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25FA76C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D54BC4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C7C71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B225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B06B85" w14:textId="48D05F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288D2564" w14:textId="41199A6B" w:rsidTr="006C3646">
        <w:tc>
          <w:tcPr>
            <w:tcW w:w="567" w:type="dxa"/>
          </w:tcPr>
          <w:p w14:paraId="333E62B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7B5CCE14" w14:textId="3A156A6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Develop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ineo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>+ 458</w:t>
            </w:r>
          </w:p>
        </w:tc>
        <w:tc>
          <w:tcPr>
            <w:tcW w:w="993" w:type="dxa"/>
          </w:tcPr>
          <w:p w14:paraId="325AD4CB" w14:textId="62A0AB5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843" w:type="dxa"/>
          </w:tcPr>
          <w:p w14:paraId="61A24F94" w14:textId="48DB11D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2AD3C6D2" w14:textId="17480CA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Develop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TN-514C</w:t>
            </w:r>
          </w:p>
        </w:tc>
        <w:tc>
          <w:tcPr>
            <w:tcW w:w="1275" w:type="dxa"/>
          </w:tcPr>
          <w:p w14:paraId="197F28E7" w14:textId="421AD25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26 000</w:t>
            </w:r>
          </w:p>
        </w:tc>
        <w:tc>
          <w:tcPr>
            <w:tcW w:w="1276" w:type="dxa"/>
          </w:tcPr>
          <w:p w14:paraId="3E50EBC0" w14:textId="1A05164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17109A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B5022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6F67B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2149F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45D131" w14:textId="6391095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39FF608D" w14:textId="277701DF" w:rsidTr="006C3646">
        <w:tc>
          <w:tcPr>
            <w:tcW w:w="567" w:type="dxa"/>
          </w:tcPr>
          <w:p w14:paraId="49E0244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14:paraId="36DB8A8F" w14:textId="50334E4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Develop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ineo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>+ 458</w:t>
            </w:r>
          </w:p>
        </w:tc>
        <w:tc>
          <w:tcPr>
            <w:tcW w:w="993" w:type="dxa"/>
          </w:tcPr>
          <w:p w14:paraId="1F5F6B97" w14:textId="5B4E8FA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843" w:type="dxa"/>
          </w:tcPr>
          <w:p w14:paraId="2AAF38F4" w14:textId="6FEA94D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1F28ABDB" w14:textId="155C263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Develop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TN-514Y</w:t>
            </w:r>
          </w:p>
        </w:tc>
        <w:tc>
          <w:tcPr>
            <w:tcW w:w="1275" w:type="dxa"/>
          </w:tcPr>
          <w:p w14:paraId="7655A169" w14:textId="0B33C60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26 000</w:t>
            </w:r>
          </w:p>
        </w:tc>
        <w:tc>
          <w:tcPr>
            <w:tcW w:w="1276" w:type="dxa"/>
          </w:tcPr>
          <w:p w14:paraId="4E1E2378" w14:textId="5C3FF80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754382D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F16D54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CE399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CCC1E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8F7CEA" w14:textId="6E1F7B5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572D4644" w14:textId="6AB7D99F" w:rsidTr="006C3646">
        <w:tc>
          <w:tcPr>
            <w:tcW w:w="567" w:type="dxa"/>
          </w:tcPr>
          <w:p w14:paraId="1527D12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14:paraId="3390578E" w14:textId="1D1AA1A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Develop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ineo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>+ 458</w:t>
            </w:r>
          </w:p>
        </w:tc>
        <w:tc>
          <w:tcPr>
            <w:tcW w:w="993" w:type="dxa"/>
          </w:tcPr>
          <w:p w14:paraId="437BC2DE" w14:textId="21B7276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843" w:type="dxa"/>
          </w:tcPr>
          <w:p w14:paraId="7DEFA825" w14:textId="0A6E8D2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6E128A0D" w14:textId="4E2AE87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Develop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TN-514M</w:t>
            </w:r>
          </w:p>
        </w:tc>
        <w:tc>
          <w:tcPr>
            <w:tcW w:w="1275" w:type="dxa"/>
          </w:tcPr>
          <w:p w14:paraId="5847033E" w14:textId="5F25E7E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26 000</w:t>
            </w:r>
          </w:p>
        </w:tc>
        <w:tc>
          <w:tcPr>
            <w:tcW w:w="1276" w:type="dxa"/>
          </w:tcPr>
          <w:p w14:paraId="3754385E" w14:textId="4C3DDF8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350335A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842856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0AA0C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D0CB7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24A6F1" w14:textId="7237A56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10DFCD3E" w14:textId="5B2540E5" w:rsidTr="006C3646">
        <w:tc>
          <w:tcPr>
            <w:tcW w:w="567" w:type="dxa"/>
          </w:tcPr>
          <w:p w14:paraId="7EED844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78F989DC" w14:textId="7CB6409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HP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LaserJet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P2055dn</w:t>
            </w:r>
          </w:p>
        </w:tc>
        <w:tc>
          <w:tcPr>
            <w:tcW w:w="993" w:type="dxa"/>
          </w:tcPr>
          <w:p w14:paraId="182AC1EC" w14:textId="76D90AA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3B5E3E18" w14:textId="7F7A267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298103E0" w14:textId="107D819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7E6418" w14:textId="0C23A5C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2 300</w:t>
            </w:r>
          </w:p>
        </w:tc>
        <w:tc>
          <w:tcPr>
            <w:tcW w:w="1276" w:type="dxa"/>
          </w:tcPr>
          <w:p w14:paraId="6CD2BDA4" w14:textId="4E9BED2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BC21D0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E4A75A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0FA6C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8E406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3766C3" w14:textId="741966E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53A4D7C9" w14:textId="4B6E0AF3" w:rsidTr="006C3646">
        <w:tc>
          <w:tcPr>
            <w:tcW w:w="567" w:type="dxa"/>
          </w:tcPr>
          <w:p w14:paraId="74D16C3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21311F4C" w14:textId="4EE5E8E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HP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LaserJet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P3015</w:t>
            </w:r>
          </w:p>
        </w:tc>
        <w:tc>
          <w:tcPr>
            <w:tcW w:w="993" w:type="dxa"/>
          </w:tcPr>
          <w:p w14:paraId="748A6BC4" w14:textId="6524C9C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7D553124" w14:textId="4F5E75D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484B247E" w14:textId="5F6A9CC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C3DDB4" w14:textId="75DAC38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6 000</w:t>
            </w:r>
          </w:p>
        </w:tc>
        <w:tc>
          <w:tcPr>
            <w:tcW w:w="1276" w:type="dxa"/>
          </w:tcPr>
          <w:p w14:paraId="461CF365" w14:textId="648C858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FB23B9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DDD04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54FB6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9EE99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A6EA63" w14:textId="2549932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5E81BB6D" w14:textId="397AB733" w:rsidTr="006C3646">
        <w:tc>
          <w:tcPr>
            <w:tcW w:w="567" w:type="dxa"/>
          </w:tcPr>
          <w:p w14:paraId="75F7223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14:paraId="24E997C4" w14:textId="7DECA5A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HP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LaserJet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Pro 400 M402dn</w:t>
            </w:r>
          </w:p>
        </w:tc>
        <w:tc>
          <w:tcPr>
            <w:tcW w:w="993" w:type="dxa"/>
          </w:tcPr>
          <w:p w14:paraId="306FFBC4" w14:textId="7A9CB8C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531A6592" w14:textId="696ACAD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36B763F0" w14:textId="40F3AA3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HP 26A</w:t>
            </w:r>
            <w:r w:rsidRPr="006C3646">
              <w:rPr>
                <w:rFonts w:ascii="Cambria" w:hAnsi="Cambria" w:cstheme="minorHAnsi"/>
                <w:sz w:val="18"/>
                <w:szCs w:val="18"/>
              </w:rPr>
              <w:tab/>
            </w:r>
          </w:p>
        </w:tc>
        <w:tc>
          <w:tcPr>
            <w:tcW w:w="1275" w:type="dxa"/>
          </w:tcPr>
          <w:p w14:paraId="3481B61F" w14:textId="5ED6B8B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3 100</w:t>
            </w:r>
          </w:p>
        </w:tc>
        <w:tc>
          <w:tcPr>
            <w:tcW w:w="1276" w:type="dxa"/>
          </w:tcPr>
          <w:p w14:paraId="6F34851F" w14:textId="6E79BE3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4CE3E98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62E049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C1B5B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97D4A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D2F433" w14:textId="7573A54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7AC2C988" w14:textId="3EEF05BF" w:rsidTr="006C3646">
        <w:tc>
          <w:tcPr>
            <w:tcW w:w="567" w:type="dxa"/>
          </w:tcPr>
          <w:p w14:paraId="32001BF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14:paraId="493DA4A0" w14:textId="4F832D7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HP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LaserJet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Pro M203dw</w:t>
            </w:r>
            <w:r w:rsidRPr="006C3646">
              <w:rPr>
                <w:rFonts w:ascii="Cambria" w:hAnsi="Cambria" w:cstheme="minorHAnsi"/>
                <w:sz w:val="18"/>
                <w:szCs w:val="18"/>
              </w:rPr>
              <w:tab/>
            </w:r>
          </w:p>
        </w:tc>
        <w:tc>
          <w:tcPr>
            <w:tcW w:w="993" w:type="dxa"/>
          </w:tcPr>
          <w:p w14:paraId="5CE17C6B" w14:textId="767497E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516EFD18" w14:textId="71F573E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29F074F6" w14:textId="706C5B3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HP 30X</w:t>
            </w:r>
          </w:p>
        </w:tc>
        <w:tc>
          <w:tcPr>
            <w:tcW w:w="1275" w:type="dxa"/>
          </w:tcPr>
          <w:p w14:paraId="08C3C2C9" w14:textId="07F4B91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3 500</w:t>
            </w:r>
          </w:p>
        </w:tc>
        <w:tc>
          <w:tcPr>
            <w:tcW w:w="1276" w:type="dxa"/>
          </w:tcPr>
          <w:p w14:paraId="59143C16" w14:textId="526D1B9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851F22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4825B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2EB99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D2FED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BC3338" w14:textId="0BC5F84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70DB86BE" w14:textId="3905EC72" w:rsidTr="006C3646">
        <w:tc>
          <w:tcPr>
            <w:tcW w:w="567" w:type="dxa"/>
          </w:tcPr>
          <w:p w14:paraId="1DBA55D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14:paraId="107B5D64" w14:textId="3EC85C3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HP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LaserJet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Pro M203dw</w:t>
            </w:r>
          </w:p>
        </w:tc>
        <w:tc>
          <w:tcPr>
            <w:tcW w:w="993" w:type="dxa"/>
          </w:tcPr>
          <w:p w14:paraId="67BA81B8" w14:textId="2786036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790F591D" w14:textId="5B3CFEA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5CDAB59A" w14:textId="4E011E2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HP 32A</w:t>
            </w:r>
          </w:p>
        </w:tc>
        <w:tc>
          <w:tcPr>
            <w:tcW w:w="1275" w:type="dxa"/>
          </w:tcPr>
          <w:p w14:paraId="4D75CFC1" w14:textId="1BEEE32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23 000</w:t>
            </w:r>
          </w:p>
        </w:tc>
        <w:tc>
          <w:tcPr>
            <w:tcW w:w="1276" w:type="dxa"/>
          </w:tcPr>
          <w:p w14:paraId="3BAFEDCA" w14:textId="368D74A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7422D9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1A2C49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733C5C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AF618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4CAA0E" w14:textId="6D8703F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2DDD2D4F" w14:textId="1F24B05B" w:rsidTr="006C3646">
        <w:tc>
          <w:tcPr>
            <w:tcW w:w="567" w:type="dxa"/>
          </w:tcPr>
          <w:p w14:paraId="30CD0A2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450B5FFF" w14:textId="6BC240C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HP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LaserJet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Pro MFP M125nw</w:t>
            </w:r>
          </w:p>
        </w:tc>
        <w:tc>
          <w:tcPr>
            <w:tcW w:w="993" w:type="dxa"/>
          </w:tcPr>
          <w:p w14:paraId="606E8DB4" w14:textId="163BFF0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0C3F2AF4" w14:textId="16B3058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6E5F9014" w14:textId="6CE729E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1 500</w:t>
            </w:r>
          </w:p>
        </w:tc>
        <w:tc>
          <w:tcPr>
            <w:tcW w:w="1275" w:type="dxa"/>
          </w:tcPr>
          <w:p w14:paraId="63274D5E" w14:textId="3D346F9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D003F5" w14:textId="7B3EC54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4834D50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146CFE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794E6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D4AFF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8E61A8" w14:textId="363E948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23786A16" w14:textId="3A4558A0" w:rsidTr="006C3646">
        <w:tc>
          <w:tcPr>
            <w:tcW w:w="567" w:type="dxa"/>
          </w:tcPr>
          <w:p w14:paraId="191FF94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14:paraId="7AAB00DD" w14:textId="322215B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HP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OfficeJet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Pro 8100</w:t>
            </w:r>
          </w:p>
        </w:tc>
        <w:tc>
          <w:tcPr>
            <w:tcW w:w="993" w:type="dxa"/>
          </w:tcPr>
          <w:p w14:paraId="0D4D29F4" w14:textId="60A81C3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tusze komplet</w:t>
            </w:r>
          </w:p>
        </w:tc>
        <w:tc>
          <w:tcPr>
            <w:tcW w:w="1843" w:type="dxa"/>
          </w:tcPr>
          <w:p w14:paraId="644F3F4B" w14:textId="2C4F6B2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4F3C0F4A" w14:textId="7DCEBD1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HP 950, HP 951</w:t>
            </w:r>
          </w:p>
        </w:tc>
        <w:tc>
          <w:tcPr>
            <w:tcW w:w="1275" w:type="dxa"/>
          </w:tcPr>
          <w:p w14:paraId="4E236B10" w14:textId="7F37FF5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1 000/700</w:t>
            </w:r>
          </w:p>
        </w:tc>
        <w:tc>
          <w:tcPr>
            <w:tcW w:w="1276" w:type="dxa"/>
          </w:tcPr>
          <w:p w14:paraId="3FCF3535" w14:textId="224C194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0B38F76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365D19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C9684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1D80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65CFDD" w14:textId="0F6FAE6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30681323" w14:textId="09E40DAE" w:rsidTr="006C3646">
        <w:tc>
          <w:tcPr>
            <w:tcW w:w="567" w:type="dxa"/>
          </w:tcPr>
          <w:p w14:paraId="5D8A99E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293EC01B" w14:textId="5C7397A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OKI B432dn</w:t>
            </w:r>
          </w:p>
        </w:tc>
        <w:tc>
          <w:tcPr>
            <w:tcW w:w="993" w:type="dxa"/>
          </w:tcPr>
          <w:p w14:paraId="675CA472" w14:textId="598EDFF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681DA50B" w14:textId="5932632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54518BF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732499" w14:textId="7D122B3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7 000</w:t>
            </w:r>
          </w:p>
        </w:tc>
        <w:tc>
          <w:tcPr>
            <w:tcW w:w="1276" w:type="dxa"/>
          </w:tcPr>
          <w:p w14:paraId="774FDF50" w14:textId="3D103C8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E37092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278AC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D3281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90F5B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ED8F20" w14:textId="7248F94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6B68EB68" w14:textId="109879F9" w:rsidTr="006C3646">
        <w:tc>
          <w:tcPr>
            <w:tcW w:w="567" w:type="dxa"/>
          </w:tcPr>
          <w:p w14:paraId="23B2EEF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14:paraId="228778D7" w14:textId="32EF3B1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OKI B432dn</w:t>
            </w:r>
          </w:p>
        </w:tc>
        <w:tc>
          <w:tcPr>
            <w:tcW w:w="993" w:type="dxa"/>
          </w:tcPr>
          <w:p w14:paraId="42339F88" w14:textId="1EBAF41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517BEC90" w14:textId="0531FCA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1A2F271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DFB1125" w14:textId="69B7642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25 000</w:t>
            </w:r>
          </w:p>
        </w:tc>
        <w:tc>
          <w:tcPr>
            <w:tcW w:w="1276" w:type="dxa"/>
          </w:tcPr>
          <w:p w14:paraId="43CD7AFA" w14:textId="3B89BD7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3CF3AE0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640B71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8DFAC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FEE1E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8BF38A" w14:textId="7830036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14DBF303" w14:textId="480AC3CF" w:rsidTr="006C3646">
        <w:tc>
          <w:tcPr>
            <w:tcW w:w="567" w:type="dxa"/>
          </w:tcPr>
          <w:p w14:paraId="331BE7F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14:paraId="509E0FCC" w14:textId="2E36C99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Ricoh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Aficio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MP C5502</w:t>
            </w:r>
          </w:p>
        </w:tc>
        <w:tc>
          <w:tcPr>
            <w:tcW w:w="993" w:type="dxa"/>
          </w:tcPr>
          <w:p w14:paraId="5AD0D9A1" w14:textId="06E0584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1939CB22" w14:textId="67A7A55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5932A26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8E2FF4" w14:textId="257FA72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31 000</w:t>
            </w:r>
          </w:p>
        </w:tc>
        <w:tc>
          <w:tcPr>
            <w:tcW w:w="1276" w:type="dxa"/>
          </w:tcPr>
          <w:p w14:paraId="17D25CE3" w14:textId="2D3BFF6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C42419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E310F7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2D9A2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EB56E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6AB66" w14:textId="212E2FC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5687889E" w14:textId="7AEA41AA" w:rsidTr="006C3646">
        <w:tc>
          <w:tcPr>
            <w:tcW w:w="567" w:type="dxa"/>
          </w:tcPr>
          <w:p w14:paraId="55067EF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75410757" w14:textId="71C2A8E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Ricoh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Aficio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MP C5502</w:t>
            </w:r>
          </w:p>
        </w:tc>
        <w:tc>
          <w:tcPr>
            <w:tcW w:w="993" w:type="dxa"/>
          </w:tcPr>
          <w:p w14:paraId="5AC3975B" w14:textId="53D76C0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843" w:type="dxa"/>
          </w:tcPr>
          <w:p w14:paraId="1C92568D" w14:textId="0A574F6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350F268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46EC6E" w14:textId="528D477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22 500</w:t>
            </w:r>
          </w:p>
        </w:tc>
        <w:tc>
          <w:tcPr>
            <w:tcW w:w="1276" w:type="dxa"/>
          </w:tcPr>
          <w:p w14:paraId="38E8FF71" w14:textId="10FB19B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D9C76D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35CB74F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3834D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CE5AA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E62041" w14:textId="7671E0E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22DDBA40" w14:textId="22701D14" w:rsidTr="006C3646">
        <w:tc>
          <w:tcPr>
            <w:tcW w:w="567" w:type="dxa"/>
          </w:tcPr>
          <w:p w14:paraId="2890FAE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14:paraId="5CF734A8" w14:textId="0C163C8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Ricoh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Aficio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MP C5502</w:t>
            </w:r>
          </w:p>
        </w:tc>
        <w:tc>
          <w:tcPr>
            <w:tcW w:w="993" w:type="dxa"/>
          </w:tcPr>
          <w:p w14:paraId="12ABF3B7" w14:textId="4C1CBF9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843" w:type="dxa"/>
          </w:tcPr>
          <w:p w14:paraId="69B16F6C" w14:textId="05EFC93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570C681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0101E3" w14:textId="5B0650D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22 500</w:t>
            </w:r>
          </w:p>
        </w:tc>
        <w:tc>
          <w:tcPr>
            <w:tcW w:w="1276" w:type="dxa"/>
          </w:tcPr>
          <w:p w14:paraId="4BB20D4C" w14:textId="1C5915F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8B5006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241EB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9B753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058CE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185C56" w14:textId="4C78BD5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1BC0C6D3" w14:textId="3B9B2170" w:rsidTr="006C3646">
        <w:tc>
          <w:tcPr>
            <w:tcW w:w="567" w:type="dxa"/>
          </w:tcPr>
          <w:p w14:paraId="2F3EF7A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14:paraId="1DAE8ED1" w14:textId="20AD4D6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Ricoh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Aficio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MP C5502</w:t>
            </w:r>
          </w:p>
        </w:tc>
        <w:tc>
          <w:tcPr>
            <w:tcW w:w="993" w:type="dxa"/>
          </w:tcPr>
          <w:p w14:paraId="4CA9ABA9" w14:textId="337E13C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843" w:type="dxa"/>
          </w:tcPr>
          <w:p w14:paraId="242B5407" w14:textId="06C959B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2D435E0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7AB89E" w14:textId="7584741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22 500</w:t>
            </w:r>
          </w:p>
        </w:tc>
        <w:tc>
          <w:tcPr>
            <w:tcW w:w="1276" w:type="dxa"/>
          </w:tcPr>
          <w:p w14:paraId="5B092DDC" w14:textId="7566545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A312E1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3A5AF7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A3AF5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A6DC1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5EA97E" w14:textId="22FC286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3F4C8A5E" w14:textId="4F991E84" w:rsidTr="006C3646">
        <w:tc>
          <w:tcPr>
            <w:tcW w:w="567" w:type="dxa"/>
          </w:tcPr>
          <w:p w14:paraId="4D984A2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14:paraId="66623254" w14:textId="71BDB00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Samsung ML-1865w</w:t>
            </w:r>
          </w:p>
        </w:tc>
        <w:tc>
          <w:tcPr>
            <w:tcW w:w="993" w:type="dxa"/>
          </w:tcPr>
          <w:p w14:paraId="6031B122" w14:textId="15168EC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6D653F6A" w14:textId="1D6F3AF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603EAC1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5C9518" w14:textId="4F36AA3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1 000</w:t>
            </w:r>
          </w:p>
        </w:tc>
        <w:tc>
          <w:tcPr>
            <w:tcW w:w="1276" w:type="dxa"/>
          </w:tcPr>
          <w:p w14:paraId="7DD09008" w14:textId="7F2CE38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45328CB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2AD958A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18E1E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6C8DD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347C54" w14:textId="22576FE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495802F0" w14:textId="38927C35" w:rsidTr="006C3646">
        <w:tc>
          <w:tcPr>
            <w:tcW w:w="567" w:type="dxa"/>
          </w:tcPr>
          <w:p w14:paraId="7664FBB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14:paraId="1B1A2EFF" w14:textId="7822CE2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Xerox B210</w:t>
            </w:r>
          </w:p>
        </w:tc>
        <w:tc>
          <w:tcPr>
            <w:tcW w:w="993" w:type="dxa"/>
          </w:tcPr>
          <w:p w14:paraId="56899C11" w14:textId="6A4B628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78351130" w14:textId="6910472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26E1568D" w14:textId="3085DEF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106R04348</w:t>
            </w:r>
          </w:p>
        </w:tc>
        <w:tc>
          <w:tcPr>
            <w:tcW w:w="1275" w:type="dxa"/>
          </w:tcPr>
          <w:p w14:paraId="2DC2194B" w14:textId="1AC8382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3000</w:t>
            </w:r>
          </w:p>
        </w:tc>
        <w:tc>
          <w:tcPr>
            <w:tcW w:w="1276" w:type="dxa"/>
          </w:tcPr>
          <w:p w14:paraId="0A512352" w14:textId="0E1ED20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65C4C8C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7E4D0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B6482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10B01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B3C0FD" w14:textId="528A4F4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6E3582B4" w14:textId="18FF8B8B" w:rsidTr="006C3646">
        <w:tc>
          <w:tcPr>
            <w:tcW w:w="567" w:type="dxa"/>
          </w:tcPr>
          <w:p w14:paraId="5075A04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14:paraId="4B93B87C" w14:textId="4F6C810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Phaser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3260</w:t>
            </w:r>
          </w:p>
        </w:tc>
        <w:tc>
          <w:tcPr>
            <w:tcW w:w="993" w:type="dxa"/>
          </w:tcPr>
          <w:p w14:paraId="7D195951" w14:textId="109DE61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50846452" w14:textId="1491F62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02098D3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37B07EA" w14:textId="3E9DD7B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3 000</w:t>
            </w:r>
          </w:p>
        </w:tc>
        <w:tc>
          <w:tcPr>
            <w:tcW w:w="1276" w:type="dxa"/>
          </w:tcPr>
          <w:p w14:paraId="61EB77CC" w14:textId="486875B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215FAB2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D8C88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891FF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2DEE1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9920F9" w14:textId="5E400C8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0421041C" w14:textId="7392C340" w:rsidTr="006C3646">
        <w:tc>
          <w:tcPr>
            <w:tcW w:w="567" w:type="dxa"/>
          </w:tcPr>
          <w:p w14:paraId="15E4328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14:paraId="6E73E1C6" w14:textId="6A79EF0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Phaser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3260</w:t>
            </w:r>
          </w:p>
        </w:tc>
        <w:tc>
          <w:tcPr>
            <w:tcW w:w="993" w:type="dxa"/>
          </w:tcPr>
          <w:p w14:paraId="6EA95C9E" w14:textId="62D5080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7253049E" w14:textId="21A134B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75E51EE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DF6758" w14:textId="406FC08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10 000</w:t>
            </w:r>
          </w:p>
        </w:tc>
        <w:tc>
          <w:tcPr>
            <w:tcW w:w="1276" w:type="dxa"/>
          </w:tcPr>
          <w:p w14:paraId="228C9CAC" w14:textId="1A39941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763362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5DA6CA4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4F0FB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14379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596370" w14:textId="2F13A7A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655B01E2" w14:textId="60489CD2" w:rsidTr="006C3646">
        <w:tc>
          <w:tcPr>
            <w:tcW w:w="567" w:type="dxa"/>
          </w:tcPr>
          <w:p w14:paraId="01A7516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14:paraId="0AEAD535" w14:textId="2DF243A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Phaser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3052</w:t>
            </w:r>
          </w:p>
        </w:tc>
        <w:tc>
          <w:tcPr>
            <w:tcW w:w="993" w:type="dxa"/>
          </w:tcPr>
          <w:p w14:paraId="6E01FE3C" w14:textId="4219C0E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5D83410A" w14:textId="7109F49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0F62FAD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3D0A20" w14:textId="25FA530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3 000</w:t>
            </w:r>
          </w:p>
        </w:tc>
        <w:tc>
          <w:tcPr>
            <w:tcW w:w="1276" w:type="dxa"/>
          </w:tcPr>
          <w:p w14:paraId="37BA6489" w14:textId="0F4FF05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04AFBFB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7D890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2BC24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F62EC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B51C06" w14:textId="42A682D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60DF6F1D" w14:textId="2B00F610" w:rsidTr="006C3646">
        <w:tc>
          <w:tcPr>
            <w:tcW w:w="567" w:type="dxa"/>
          </w:tcPr>
          <w:p w14:paraId="6F64279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14:paraId="704FF305" w14:textId="08C2EC7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Phaser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3052</w:t>
            </w:r>
          </w:p>
        </w:tc>
        <w:tc>
          <w:tcPr>
            <w:tcW w:w="993" w:type="dxa"/>
          </w:tcPr>
          <w:p w14:paraId="462AE9F2" w14:textId="38F5EB3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775DCEBD" w14:textId="4D4E7FD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64D1231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3C2211" w14:textId="578B3E8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10 000</w:t>
            </w:r>
          </w:p>
        </w:tc>
        <w:tc>
          <w:tcPr>
            <w:tcW w:w="1276" w:type="dxa"/>
          </w:tcPr>
          <w:p w14:paraId="0BF3B18F" w14:textId="13EAE90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1EEF641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CDBED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1A00F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D6F06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EC7C28" w14:textId="676E26E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22DCA903" w14:textId="3163FB26" w:rsidTr="006C3646">
        <w:tc>
          <w:tcPr>
            <w:tcW w:w="567" w:type="dxa"/>
          </w:tcPr>
          <w:p w14:paraId="76B6A48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14:paraId="57D34FBF" w14:textId="35FABAE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Phaser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6500</w:t>
            </w:r>
          </w:p>
        </w:tc>
        <w:tc>
          <w:tcPr>
            <w:tcW w:w="993" w:type="dxa"/>
          </w:tcPr>
          <w:p w14:paraId="60A737EA" w14:textId="6EE06E4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0A18EA92" w14:textId="32F39580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78EB9F5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4D485E" w14:textId="45BB252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3 000</w:t>
            </w:r>
          </w:p>
        </w:tc>
        <w:tc>
          <w:tcPr>
            <w:tcW w:w="1276" w:type="dxa"/>
          </w:tcPr>
          <w:p w14:paraId="69DDFD9C" w14:textId="378CC78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457441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0E390B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425F6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CF6AB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A6BADE" w14:textId="5BD1E87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32B78810" w14:textId="0E5BBD3B" w:rsidTr="006C3646">
        <w:tc>
          <w:tcPr>
            <w:tcW w:w="567" w:type="dxa"/>
          </w:tcPr>
          <w:p w14:paraId="064C8C7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14:paraId="41B589CC" w14:textId="2ECF134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Phaser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6500</w:t>
            </w:r>
          </w:p>
        </w:tc>
        <w:tc>
          <w:tcPr>
            <w:tcW w:w="993" w:type="dxa"/>
          </w:tcPr>
          <w:p w14:paraId="6C742568" w14:textId="592476F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cyan</w:t>
            </w:r>
            <w:proofErr w:type="spellEnd"/>
          </w:p>
        </w:tc>
        <w:tc>
          <w:tcPr>
            <w:tcW w:w="1843" w:type="dxa"/>
          </w:tcPr>
          <w:p w14:paraId="3ECBFFDE" w14:textId="66F3F30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3323AF8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B10C91E" w14:textId="37C07BC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2 500</w:t>
            </w:r>
          </w:p>
        </w:tc>
        <w:tc>
          <w:tcPr>
            <w:tcW w:w="1276" w:type="dxa"/>
          </w:tcPr>
          <w:p w14:paraId="4E007B42" w14:textId="6E59B91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3857A7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07A7732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4C922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C716C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772718" w14:textId="163E517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40DFE325" w14:textId="2623B96F" w:rsidTr="006C3646">
        <w:tc>
          <w:tcPr>
            <w:tcW w:w="567" w:type="dxa"/>
          </w:tcPr>
          <w:p w14:paraId="45EB921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14:paraId="794FA895" w14:textId="031E96D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Phaser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6500</w:t>
            </w:r>
          </w:p>
        </w:tc>
        <w:tc>
          <w:tcPr>
            <w:tcW w:w="993" w:type="dxa"/>
          </w:tcPr>
          <w:p w14:paraId="0003597D" w14:textId="478DE77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1843" w:type="dxa"/>
          </w:tcPr>
          <w:p w14:paraId="1B8CBF8B" w14:textId="29F5718A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019CF4A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620144" w14:textId="4811732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2 500</w:t>
            </w:r>
          </w:p>
        </w:tc>
        <w:tc>
          <w:tcPr>
            <w:tcW w:w="1276" w:type="dxa"/>
          </w:tcPr>
          <w:p w14:paraId="33D7936A" w14:textId="607C807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03F20F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CD0952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30C67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FD885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8D9896" w14:textId="43C2532C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3B3CF0BD" w14:textId="2A23945A" w:rsidTr="006C3646">
        <w:tc>
          <w:tcPr>
            <w:tcW w:w="567" w:type="dxa"/>
          </w:tcPr>
          <w:p w14:paraId="6819C66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14:paraId="3FDD2D97" w14:textId="2358CCB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Phaser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6500</w:t>
            </w:r>
          </w:p>
        </w:tc>
        <w:tc>
          <w:tcPr>
            <w:tcW w:w="993" w:type="dxa"/>
          </w:tcPr>
          <w:p w14:paraId="232AE155" w14:textId="20B1610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toner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magenta</w:t>
            </w:r>
            <w:proofErr w:type="spellEnd"/>
          </w:p>
        </w:tc>
        <w:tc>
          <w:tcPr>
            <w:tcW w:w="1843" w:type="dxa"/>
          </w:tcPr>
          <w:p w14:paraId="3F134DCD" w14:textId="4FE3B19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629C75B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5D72FB" w14:textId="6D1FDCB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2 500</w:t>
            </w:r>
          </w:p>
        </w:tc>
        <w:tc>
          <w:tcPr>
            <w:tcW w:w="1276" w:type="dxa"/>
          </w:tcPr>
          <w:p w14:paraId="4710DE2D" w14:textId="7A635EE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D2839C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49D12556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FFCE7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AF519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FEFCB7" w14:textId="696444C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21369ED5" w14:textId="1E31BEEA" w:rsidTr="006C3646">
        <w:tc>
          <w:tcPr>
            <w:tcW w:w="567" w:type="dxa"/>
          </w:tcPr>
          <w:p w14:paraId="2BEC691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38</w:t>
            </w:r>
          </w:p>
        </w:tc>
        <w:tc>
          <w:tcPr>
            <w:tcW w:w="1701" w:type="dxa"/>
          </w:tcPr>
          <w:p w14:paraId="27885672" w14:textId="513C98A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WorkCentre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3215</w:t>
            </w:r>
          </w:p>
        </w:tc>
        <w:tc>
          <w:tcPr>
            <w:tcW w:w="993" w:type="dxa"/>
          </w:tcPr>
          <w:p w14:paraId="34692B02" w14:textId="1CB9760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41A3AC2A" w14:textId="11F1638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3F10A93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D377FC9" w14:textId="7482FC7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3 000</w:t>
            </w:r>
          </w:p>
        </w:tc>
        <w:tc>
          <w:tcPr>
            <w:tcW w:w="1276" w:type="dxa"/>
          </w:tcPr>
          <w:p w14:paraId="552E2AB2" w14:textId="601D433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6728BF0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3B8EE95D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E6E0A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1E2C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75E6F4" w14:textId="4EDA231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5B022BF9" w14:textId="472A1793" w:rsidTr="006C3646">
        <w:tc>
          <w:tcPr>
            <w:tcW w:w="567" w:type="dxa"/>
          </w:tcPr>
          <w:p w14:paraId="477818E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39</w:t>
            </w:r>
          </w:p>
        </w:tc>
        <w:tc>
          <w:tcPr>
            <w:tcW w:w="1701" w:type="dxa"/>
          </w:tcPr>
          <w:p w14:paraId="65617492" w14:textId="5DA78B5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WorkCentre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3215</w:t>
            </w:r>
          </w:p>
        </w:tc>
        <w:tc>
          <w:tcPr>
            <w:tcW w:w="993" w:type="dxa"/>
          </w:tcPr>
          <w:p w14:paraId="66C1E685" w14:textId="7F99489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37B56238" w14:textId="3682CDB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4485D96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F152AD" w14:textId="531A4E2D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10 000</w:t>
            </w:r>
          </w:p>
        </w:tc>
        <w:tc>
          <w:tcPr>
            <w:tcW w:w="1276" w:type="dxa"/>
          </w:tcPr>
          <w:p w14:paraId="0DFD9B08" w14:textId="333601B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55312FC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0BAA6DE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81B531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8C42DF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742D6" w14:textId="0EE5E4EE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7A4FB7B7" w14:textId="77777777" w:rsidTr="006C3646">
        <w:tc>
          <w:tcPr>
            <w:tcW w:w="567" w:type="dxa"/>
          </w:tcPr>
          <w:p w14:paraId="5370E4D5" w14:textId="2D57E5B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14:paraId="2D079938" w14:textId="39EDB75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WorkCentre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3335</w:t>
            </w:r>
          </w:p>
        </w:tc>
        <w:tc>
          <w:tcPr>
            <w:tcW w:w="993" w:type="dxa"/>
          </w:tcPr>
          <w:p w14:paraId="178DCB05" w14:textId="6F9FF60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toner</w:t>
            </w:r>
          </w:p>
        </w:tc>
        <w:tc>
          <w:tcPr>
            <w:tcW w:w="1843" w:type="dxa"/>
          </w:tcPr>
          <w:p w14:paraId="35B231D8" w14:textId="66AE277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102EF9B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2DED6A" w14:textId="422CA74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8 500</w:t>
            </w:r>
          </w:p>
        </w:tc>
        <w:tc>
          <w:tcPr>
            <w:tcW w:w="1276" w:type="dxa"/>
          </w:tcPr>
          <w:p w14:paraId="7DF9EDD8" w14:textId="4619CDE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78267ED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77DDC6D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21146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74F4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89383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779F423E" w14:textId="77777777" w:rsidTr="006C3646">
        <w:tc>
          <w:tcPr>
            <w:tcW w:w="567" w:type="dxa"/>
          </w:tcPr>
          <w:p w14:paraId="5F47F159" w14:textId="51AD1759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41</w:t>
            </w:r>
          </w:p>
        </w:tc>
        <w:tc>
          <w:tcPr>
            <w:tcW w:w="1701" w:type="dxa"/>
          </w:tcPr>
          <w:p w14:paraId="6602C590" w14:textId="66FC9D23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Xerox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WorkCentre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3335</w:t>
            </w:r>
          </w:p>
        </w:tc>
        <w:tc>
          <w:tcPr>
            <w:tcW w:w="993" w:type="dxa"/>
          </w:tcPr>
          <w:p w14:paraId="1362042D" w14:textId="0425247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bęben</w:t>
            </w:r>
          </w:p>
        </w:tc>
        <w:tc>
          <w:tcPr>
            <w:tcW w:w="1843" w:type="dxa"/>
          </w:tcPr>
          <w:p w14:paraId="3246E42D" w14:textId="1FF5313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zamiennik</w:t>
            </w:r>
          </w:p>
        </w:tc>
        <w:tc>
          <w:tcPr>
            <w:tcW w:w="1701" w:type="dxa"/>
          </w:tcPr>
          <w:p w14:paraId="64AC642B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8BACF2" w14:textId="1C6DDD1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30 000</w:t>
            </w:r>
          </w:p>
        </w:tc>
        <w:tc>
          <w:tcPr>
            <w:tcW w:w="1276" w:type="dxa"/>
          </w:tcPr>
          <w:p w14:paraId="3D76AC43" w14:textId="3DC80B48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0CBB52D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0965ED68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51667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D44869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EA9692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5BDD8198" w14:textId="77777777" w:rsidTr="006C3646">
        <w:tc>
          <w:tcPr>
            <w:tcW w:w="567" w:type="dxa"/>
          </w:tcPr>
          <w:p w14:paraId="33BD313F" w14:textId="6DDA8326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42</w:t>
            </w:r>
          </w:p>
        </w:tc>
        <w:tc>
          <w:tcPr>
            <w:tcW w:w="1701" w:type="dxa"/>
          </w:tcPr>
          <w:p w14:paraId="7C1706F0" w14:textId="3E65A505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Waste Toner do </w:t>
            </w:r>
            <w:proofErr w:type="spellStart"/>
            <w:r w:rsidRPr="006C3646">
              <w:rPr>
                <w:rFonts w:ascii="Cambria" w:hAnsi="Cambria" w:cstheme="minorHAnsi"/>
                <w:sz w:val="18"/>
                <w:szCs w:val="18"/>
              </w:rPr>
              <w:t>Develop</w:t>
            </w:r>
            <w:proofErr w:type="spellEnd"/>
            <w:r w:rsidRPr="006C3646">
              <w:rPr>
                <w:rFonts w:ascii="Cambria" w:hAnsi="Cambria" w:cstheme="minorHAnsi"/>
                <w:sz w:val="18"/>
                <w:szCs w:val="18"/>
              </w:rPr>
              <w:t xml:space="preserve"> ineo+458</w:t>
            </w:r>
          </w:p>
        </w:tc>
        <w:tc>
          <w:tcPr>
            <w:tcW w:w="993" w:type="dxa"/>
          </w:tcPr>
          <w:p w14:paraId="1A722937" w14:textId="5C787ED1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pojemnik</w:t>
            </w:r>
          </w:p>
        </w:tc>
        <w:tc>
          <w:tcPr>
            <w:tcW w:w="1843" w:type="dxa"/>
          </w:tcPr>
          <w:p w14:paraId="28A3D88E" w14:textId="15A5F524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oryginał</w:t>
            </w:r>
          </w:p>
        </w:tc>
        <w:tc>
          <w:tcPr>
            <w:tcW w:w="1701" w:type="dxa"/>
          </w:tcPr>
          <w:p w14:paraId="30B7948E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CAE4AE" w14:textId="1ABA180F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200 000</w:t>
            </w:r>
          </w:p>
        </w:tc>
        <w:tc>
          <w:tcPr>
            <w:tcW w:w="1276" w:type="dxa"/>
          </w:tcPr>
          <w:p w14:paraId="3BB39990" w14:textId="7039B0D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417058C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323CBCB4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200E25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CB8997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6A5220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841A0" w:rsidRPr="006C3646" w14:paraId="6DDB6CFE" w14:textId="77777777" w:rsidTr="006C3646">
        <w:tc>
          <w:tcPr>
            <w:tcW w:w="12900" w:type="dxa"/>
            <w:gridSpan w:val="10"/>
            <w:vAlign w:val="center"/>
          </w:tcPr>
          <w:p w14:paraId="5B66C209" w14:textId="398963FB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right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6C3646">
              <w:rPr>
                <w:rFonts w:ascii="Cambria" w:hAnsi="Cambria" w:cstheme="minorHAnsi"/>
                <w:b/>
                <w:bCs/>
                <w:sz w:val="18"/>
                <w:szCs w:val="18"/>
              </w:rPr>
              <w:t>SUMA:</w:t>
            </w:r>
          </w:p>
        </w:tc>
        <w:tc>
          <w:tcPr>
            <w:tcW w:w="1134" w:type="dxa"/>
            <w:vAlign w:val="center"/>
          </w:tcPr>
          <w:p w14:paraId="54FF6D9A" w14:textId="77777777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2EC8D6" w14:textId="33EE38A2" w:rsidR="00C841A0" w:rsidRPr="006C3646" w:rsidRDefault="00C841A0" w:rsidP="00C841A0">
            <w:pPr>
              <w:pStyle w:val="NormalnyWeb"/>
              <w:spacing w:before="0" w:beforeAutospacing="0" w:after="120" w:afterAutospacing="0" w:line="276" w:lineRule="auto"/>
              <w:contextualSpacing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</w:tbl>
    <w:p w14:paraId="6B04737D" w14:textId="77777777" w:rsidR="00155B83" w:rsidRDefault="00155B83" w:rsidP="00451A36">
      <w:pPr>
        <w:spacing w:after="120"/>
        <w:rPr>
          <w:rFonts w:ascii="Times New Roman" w:hAnsi="Times New Roman"/>
          <w:b/>
          <w:bCs/>
          <w:szCs w:val="24"/>
        </w:rPr>
        <w:sectPr w:rsidR="00155B83" w:rsidSect="00155B83">
          <w:pgSz w:w="15840" w:h="12240" w:orient="landscape" w:code="1"/>
          <w:pgMar w:top="1440" w:right="1077" w:bottom="1440" w:left="1077" w:header="709" w:footer="709" w:gutter="0"/>
          <w:cols w:space="708"/>
          <w:titlePg/>
          <w:docGrid w:linePitch="360"/>
        </w:sectPr>
      </w:pPr>
    </w:p>
    <w:p w14:paraId="7F4E7048" w14:textId="77777777" w:rsidR="0005246A" w:rsidRPr="00D544F5" w:rsidRDefault="0005246A" w:rsidP="008B1D77">
      <w:pPr>
        <w:spacing w:after="120"/>
        <w:rPr>
          <w:rFonts w:ascii="Times New Roman" w:eastAsia="Calibri" w:hAnsi="Times New Roman"/>
          <w:color w:val="000000"/>
          <w:szCs w:val="24"/>
        </w:rPr>
      </w:pPr>
    </w:p>
    <w:sectPr w:rsidR="0005246A" w:rsidRPr="00D544F5" w:rsidSect="00384D13"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2C147" w14:textId="77777777" w:rsidR="00C53B8B" w:rsidRDefault="00C53B8B">
      <w:r>
        <w:separator/>
      </w:r>
    </w:p>
  </w:endnote>
  <w:endnote w:type="continuationSeparator" w:id="0">
    <w:p w14:paraId="00CBCA28" w14:textId="77777777" w:rsidR="00C53B8B" w:rsidRDefault="00C5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C6BF" w14:textId="77777777" w:rsidR="00C53B8B" w:rsidRDefault="00C53B8B">
      <w:r>
        <w:separator/>
      </w:r>
    </w:p>
  </w:footnote>
  <w:footnote w:type="continuationSeparator" w:id="0">
    <w:p w14:paraId="52FE8009" w14:textId="77777777" w:rsidR="00C53B8B" w:rsidRDefault="00C53B8B">
      <w:r>
        <w:continuationSeparator/>
      </w:r>
    </w:p>
  </w:footnote>
  <w:footnote w:id="1">
    <w:p w14:paraId="078D0B13" w14:textId="36DAE7EF" w:rsidR="009058B0" w:rsidRPr="009058B0" w:rsidRDefault="009058B0">
      <w:pPr>
        <w:pStyle w:val="Tekstprzypisudolnego"/>
        <w:rPr>
          <w:rFonts w:ascii="Cambria" w:hAnsi="Cambria"/>
          <w:lang w:val="pl-PL"/>
        </w:rPr>
      </w:pPr>
      <w:r w:rsidRPr="009058B0">
        <w:rPr>
          <w:rStyle w:val="Odwoanieprzypisudolnego"/>
          <w:rFonts w:ascii="Cambria" w:hAnsi="Cambria"/>
        </w:rPr>
        <w:footnoteRef/>
      </w:r>
      <w:r w:rsidRPr="009058B0">
        <w:rPr>
          <w:rFonts w:ascii="Cambria" w:hAnsi="Cambria"/>
        </w:rPr>
        <w:t xml:space="preserve"> </w:t>
      </w:r>
      <w:r w:rsidRPr="009058B0">
        <w:rPr>
          <w:rFonts w:ascii="Cambria" w:hAnsi="Cambria"/>
          <w:lang w:val="pl-PL"/>
        </w:rPr>
        <w:t>Należy przepisać kwotę uzyskana z obliczeń w Formularzu cenow</w:t>
      </w:r>
      <w:r>
        <w:rPr>
          <w:rFonts w:ascii="Cambria" w:hAnsi="Cambria"/>
          <w:lang w:val="pl-PL"/>
        </w:rPr>
        <w:t>y</w:t>
      </w:r>
      <w:r w:rsidRPr="009058B0">
        <w:rPr>
          <w:rFonts w:ascii="Cambria" w:hAnsi="Cambria"/>
          <w:lang w:val="pl-PL"/>
        </w:rPr>
        <w:t>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62C6" w14:textId="185A081E" w:rsidR="003409CF" w:rsidRPr="00624BB5" w:rsidRDefault="00F82B01" w:rsidP="00624BB5">
    <w:pPr>
      <w:pStyle w:val="Nagwek"/>
      <w:jc w:val="right"/>
      <w:rPr>
        <w:rFonts w:ascii="Times New Roman" w:hAnsi="Times New Roman"/>
        <w:lang w:val="pl-PL"/>
      </w:rPr>
    </w:pPr>
    <w:r>
      <w:rPr>
        <w:rFonts w:ascii="Times New Roman" w:hAnsi="Times New Roman"/>
        <w:lang w:val="pl-PL"/>
      </w:rPr>
      <w:t>15/R/2022/JB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390C" w14:textId="77777777" w:rsidR="003409CF" w:rsidRDefault="003409CF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24C75" wp14:editId="4BFBFBF2">
              <wp:simplePos x="0" y="0"/>
              <wp:positionH relativeFrom="column">
                <wp:posOffset>1306830</wp:posOffset>
              </wp:positionH>
              <wp:positionV relativeFrom="paragraph">
                <wp:posOffset>-80010</wp:posOffset>
              </wp:positionV>
              <wp:extent cx="4059555" cy="87312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9555" cy="873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FCCB4" w14:textId="77777777" w:rsidR="003409CF" w:rsidRPr="00473317" w:rsidRDefault="003409CF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4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9pt;margin-top:-6.3pt;width:319.65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50C9AEAAMoDAAAOAAAAZHJzL2Uyb0RvYy54bWysU8GO0zAQvSPxD5bvNG1p2N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" stroked="f">
              <v:textbox>
                <w:txbxContent>
                  <w:p w14:paraId="25CFCCB4" w14:textId="77777777" w:rsidR="003409CF" w:rsidRPr="00473317" w:rsidRDefault="003409CF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C61252F"/>
    <w:multiLevelType w:val="hybridMultilevel"/>
    <w:tmpl w:val="13FACC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0E8E10DA"/>
    <w:multiLevelType w:val="hybridMultilevel"/>
    <w:tmpl w:val="14BE25D2"/>
    <w:lvl w:ilvl="0" w:tplc="DB4446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3A66E52"/>
    <w:multiLevelType w:val="multilevel"/>
    <w:tmpl w:val="0B0E5EF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51215A4"/>
    <w:multiLevelType w:val="hybridMultilevel"/>
    <w:tmpl w:val="F84ACB62"/>
    <w:lvl w:ilvl="0" w:tplc="572A3EFC">
      <w:start w:val="1"/>
      <w:numFmt w:val="lowerLetter"/>
      <w:lvlText w:val="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9EA6DBD"/>
    <w:multiLevelType w:val="hybridMultilevel"/>
    <w:tmpl w:val="438E2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1842B7"/>
    <w:multiLevelType w:val="hybridMultilevel"/>
    <w:tmpl w:val="6C16E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5B96A21"/>
    <w:multiLevelType w:val="hybridMultilevel"/>
    <w:tmpl w:val="4E3492D2"/>
    <w:lvl w:ilvl="0" w:tplc="F03CD1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9" w15:restartNumberingAfterBreak="0">
    <w:nsid w:val="2D5E3668"/>
    <w:multiLevelType w:val="multilevel"/>
    <w:tmpl w:val="E75EB334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1" w15:restartNumberingAfterBreak="0">
    <w:nsid w:val="307A6568"/>
    <w:multiLevelType w:val="multilevel"/>
    <w:tmpl w:val="08260B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3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FC1A4A"/>
    <w:multiLevelType w:val="multilevel"/>
    <w:tmpl w:val="6838B88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11D433B"/>
    <w:multiLevelType w:val="hybridMultilevel"/>
    <w:tmpl w:val="DE76DCCE"/>
    <w:lvl w:ilvl="0" w:tplc="613A68EA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  <w:bCs w:val="0"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6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3D3B09"/>
    <w:multiLevelType w:val="hybridMultilevel"/>
    <w:tmpl w:val="900811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5464B48"/>
    <w:multiLevelType w:val="hybridMultilevel"/>
    <w:tmpl w:val="84A07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2915" w:hanging="360"/>
      </w:pPr>
    </w:lvl>
    <w:lvl w:ilvl="1" w:tplc="04150019" w:tentative="1">
      <w:start w:val="1"/>
      <w:numFmt w:val="lowerLetter"/>
      <w:lvlText w:val="%2."/>
      <w:lvlJc w:val="left"/>
      <w:pPr>
        <w:ind w:left="3635" w:hanging="360"/>
      </w:pPr>
    </w:lvl>
    <w:lvl w:ilvl="2" w:tplc="0415001B" w:tentative="1">
      <w:start w:val="1"/>
      <w:numFmt w:val="lowerRoman"/>
      <w:lvlText w:val="%3."/>
      <w:lvlJc w:val="right"/>
      <w:pPr>
        <w:ind w:left="4355" w:hanging="180"/>
      </w:pPr>
    </w:lvl>
    <w:lvl w:ilvl="3" w:tplc="0415000F" w:tentative="1">
      <w:start w:val="1"/>
      <w:numFmt w:val="decimal"/>
      <w:lvlText w:val="%4."/>
      <w:lvlJc w:val="left"/>
      <w:pPr>
        <w:ind w:left="5075" w:hanging="360"/>
      </w:pPr>
    </w:lvl>
    <w:lvl w:ilvl="4" w:tplc="04150019" w:tentative="1">
      <w:start w:val="1"/>
      <w:numFmt w:val="lowerLetter"/>
      <w:lvlText w:val="%5."/>
      <w:lvlJc w:val="left"/>
      <w:pPr>
        <w:ind w:left="5795" w:hanging="360"/>
      </w:pPr>
    </w:lvl>
    <w:lvl w:ilvl="5" w:tplc="0415001B" w:tentative="1">
      <w:start w:val="1"/>
      <w:numFmt w:val="lowerRoman"/>
      <w:lvlText w:val="%6."/>
      <w:lvlJc w:val="right"/>
      <w:pPr>
        <w:ind w:left="6515" w:hanging="180"/>
      </w:pPr>
    </w:lvl>
    <w:lvl w:ilvl="6" w:tplc="0415000F" w:tentative="1">
      <w:start w:val="1"/>
      <w:numFmt w:val="decimal"/>
      <w:lvlText w:val="%7."/>
      <w:lvlJc w:val="left"/>
      <w:pPr>
        <w:ind w:left="7235" w:hanging="360"/>
      </w:pPr>
    </w:lvl>
    <w:lvl w:ilvl="7" w:tplc="04150019" w:tentative="1">
      <w:start w:val="1"/>
      <w:numFmt w:val="lowerLetter"/>
      <w:lvlText w:val="%8."/>
      <w:lvlJc w:val="left"/>
      <w:pPr>
        <w:ind w:left="7955" w:hanging="360"/>
      </w:pPr>
    </w:lvl>
    <w:lvl w:ilvl="8" w:tplc="0415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80" w15:restartNumberingAfterBreak="0">
    <w:nsid w:val="4A626264"/>
    <w:multiLevelType w:val="hybridMultilevel"/>
    <w:tmpl w:val="7DF6D01A"/>
    <w:lvl w:ilvl="0" w:tplc="3D3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E05886"/>
    <w:multiLevelType w:val="hybridMultilevel"/>
    <w:tmpl w:val="B54230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4" w15:restartNumberingAfterBreak="0">
    <w:nsid w:val="56222970"/>
    <w:multiLevelType w:val="multilevel"/>
    <w:tmpl w:val="E692122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698607E0"/>
    <w:multiLevelType w:val="hybridMultilevel"/>
    <w:tmpl w:val="24C0483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D05A8E5A">
      <w:start w:val="3"/>
      <w:numFmt w:val="decimal"/>
      <w:lvlText w:val="%3."/>
      <w:lvlJc w:val="left"/>
      <w:pPr>
        <w:ind w:left="340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8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F12CB4"/>
    <w:multiLevelType w:val="hybridMultilevel"/>
    <w:tmpl w:val="1BBA1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50E6C9E"/>
    <w:multiLevelType w:val="hybridMultilevel"/>
    <w:tmpl w:val="6AF6CCC6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9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5"/>
  </w:num>
  <w:num w:numId="2">
    <w:abstractNumId w:val="83"/>
  </w:num>
  <w:num w:numId="3">
    <w:abstractNumId w:val="58"/>
  </w:num>
  <w:num w:numId="4">
    <w:abstractNumId w:val="75"/>
  </w:num>
  <w:num w:numId="5">
    <w:abstractNumId w:val="64"/>
  </w:num>
  <w:num w:numId="6">
    <w:abstractNumId w:val="79"/>
  </w:num>
  <w:num w:numId="7">
    <w:abstractNumId w:val="68"/>
  </w:num>
  <w:num w:numId="8">
    <w:abstractNumId w:val="87"/>
  </w:num>
  <w:num w:numId="9">
    <w:abstractNumId w:val="70"/>
  </w:num>
  <w:num w:numId="10">
    <w:abstractNumId w:val="56"/>
  </w:num>
  <w:num w:numId="11">
    <w:abstractNumId w:val="67"/>
  </w:num>
  <w:num w:numId="12">
    <w:abstractNumId w:val="55"/>
  </w:num>
  <w:num w:numId="13">
    <w:abstractNumId w:val="74"/>
  </w:num>
  <w:num w:numId="14">
    <w:abstractNumId w:val="59"/>
  </w:num>
  <w:num w:numId="15">
    <w:abstractNumId w:val="77"/>
  </w:num>
  <w:num w:numId="16">
    <w:abstractNumId w:val="89"/>
  </w:num>
  <w:num w:numId="17">
    <w:abstractNumId w:val="69"/>
  </w:num>
  <w:num w:numId="18">
    <w:abstractNumId w:val="80"/>
  </w:num>
  <w:num w:numId="19">
    <w:abstractNumId w:val="71"/>
  </w:num>
  <w:num w:numId="20">
    <w:abstractNumId w:val="84"/>
  </w:num>
  <w:num w:numId="21">
    <w:abstractNumId w:val="78"/>
  </w:num>
  <w:num w:numId="22">
    <w:abstractNumId w:val="63"/>
  </w:num>
  <w:num w:numId="23">
    <w:abstractNumId w:val="82"/>
  </w:num>
  <w:num w:numId="24">
    <w:abstractNumId w:val="90"/>
  </w:num>
  <w:num w:numId="25">
    <w:abstractNumId w:val="60"/>
  </w:num>
  <w:num w:numId="26">
    <w:abstractNumId w:val="91"/>
  </w:num>
  <w:num w:numId="27">
    <w:abstractNumId w:val="76"/>
  </w:num>
  <w:num w:numId="28">
    <w:abstractNumId w:val="86"/>
  </w:num>
  <w:num w:numId="29">
    <w:abstractNumId w:val="54"/>
  </w:num>
  <w:num w:numId="30">
    <w:abstractNumId w:val="88"/>
  </w:num>
  <w:num w:numId="31">
    <w:abstractNumId w:val="66"/>
  </w:num>
  <w:num w:numId="32">
    <w:abstractNumId w:val="73"/>
  </w:num>
  <w:num w:numId="33">
    <w:abstractNumId w:val="61"/>
  </w:num>
  <w:num w:numId="34">
    <w:abstractNumId w:val="53"/>
  </w:num>
  <w:num w:numId="35">
    <w:abstractNumId w:val="81"/>
  </w:num>
  <w:num w:numId="36">
    <w:abstractNumId w:val="5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16C5"/>
    <w:rsid w:val="000017AE"/>
    <w:rsid w:val="00002A38"/>
    <w:rsid w:val="00002A41"/>
    <w:rsid w:val="00002ABA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291A"/>
    <w:rsid w:val="000130A6"/>
    <w:rsid w:val="000133CD"/>
    <w:rsid w:val="00013D1C"/>
    <w:rsid w:val="00015E04"/>
    <w:rsid w:val="00016C5C"/>
    <w:rsid w:val="000170EB"/>
    <w:rsid w:val="0001717B"/>
    <w:rsid w:val="0001767E"/>
    <w:rsid w:val="00021DC2"/>
    <w:rsid w:val="00022779"/>
    <w:rsid w:val="00023991"/>
    <w:rsid w:val="0002472B"/>
    <w:rsid w:val="000250D4"/>
    <w:rsid w:val="00025302"/>
    <w:rsid w:val="00025A04"/>
    <w:rsid w:val="000277CA"/>
    <w:rsid w:val="00027B36"/>
    <w:rsid w:val="00030EF0"/>
    <w:rsid w:val="00031E84"/>
    <w:rsid w:val="00032736"/>
    <w:rsid w:val="0003308E"/>
    <w:rsid w:val="00035066"/>
    <w:rsid w:val="000360C4"/>
    <w:rsid w:val="000365A7"/>
    <w:rsid w:val="00042EE6"/>
    <w:rsid w:val="000448FC"/>
    <w:rsid w:val="0004515D"/>
    <w:rsid w:val="000453A3"/>
    <w:rsid w:val="0005246A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67327"/>
    <w:rsid w:val="0007047F"/>
    <w:rsid w:val="00070E7B"/>
    <w:rsid w:val="00071B1A"/>
    <w:rsid w:val="00072BB0"/>
    <w:rsid w:val="00072F58"/>
    <w:rsid w:val="00072F94"/>
    <w:rsid w:val="0007382F"/>
    <w:rsid w:val="00075AF6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0674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06F0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3B70"/>
    <w:rsid w:val="001345E9"/>
    <w:rsid w:val="00134FDC"/>
    <w:rsid w:val="00135BC0"/>
    <w:rsid w:val="001364D3"/>
    <w:rsid w:val="00136839"/>
    <w:rsid w:val="001407DF"/>
    <w:rsid w:val="00141750"/>
    <w:rsid w:val="00142DA9"/>
    <w:rsid w:val="00142ED5"/>
    <w:rsid w:val="001448E5"/>
    <w:rsid w:val="0014537B"/>
    <w:rsid w:val="00146360"/>
    <w:rsid w:val="00147B3E"/>
    <w:rsid w:val="001507BC"/>
    <w:rsid w:val="00153642"/>
    <w:rsid w:val="00154141"/>
    <w:rsid w:val="00154882"/>
    <w:rsid w:val="0015595A"/>
    <w:rsid w:val="00155B83"/>
    <w:rsid w:val="00155C11"/>
    <w:rsid w:val="00156C5E"/>
    <w:rsid w:val="00157A72"/>
    <w:rsid w:val="00157CF0"/>
    <w:rsid w:val="00160006"/>
    <w:rsid w:val="00161187"/>
    <w:rsid w:val="00161550"/>
    <w:rsid w:val="001616A5"/>
    <w:rsid w:val="00161807"/>
    <w:rsid w:val="0016209E"/>
    <w:rsid w:val="001635A9"/>
    <w:rsid w:val="0016370A"/>
    <w:rsid w:val="00163988"/>
    <w:rsid w:val="00163E8A"/>
    <w:rsid w:val="00163EC8"/>
    <w:rsid w:val="001649E1"/>
    <w:rsid w:val="00170317"/>
    <w:rsid w:val="0017219D"/>
    <w:rsid w:val="00172EEB"/>
    <w:rsid w:val="00173CC5"/>
    <w:rsid w:val="0017441C"/>
    <w:rsid w:val="0018002F"/>
    <w:rsid w:val="00180CB9"/>
    <w:rsid w:val="00180D40"/>
    <w:rsid w:val="00183DB6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4670"/>
    <w:rsid w:val="001B5992"/>
    <w:rsid w:val="001B6114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1DC3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24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4D81"/>
    <w:rsid w:val="001F52DC"/>
    <w:rsid w:val="0020024A"/>
    <w:rsid w:val="0020117C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187"/>
    <w:rsid w:val="0020761C"/>
    <w:rsid w:val="002111F9"/>
    <w:rsid w:val="00212161"/>
    <w:rsid w:val="00213AAD"/>
    <w:rsid w:val="0021427C"/>
    <w:rsid w:val="0021461A"/>
    <w:rsid w:val="00215102"/>
    <w:rsid w:val="00216461"/>
    <w:rsid w:val="002178AA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1FC6"/>
    <w:rsid w:val="00233C2D"/>
    <w:rsid w:val="00236DAD"/>
    <w:rsid w:val="00241687"/>
    <w:rsid w:val="00241A51"/>
    <w:rsid w:val="00242B71"/>
    <w:rsid w:val="002437D4"/>
    <w:rsid w:val="00244477"/>
    <w:rsid w:val="002449DF"/>
    <w:rsid w:val="002450A0"/>
    <w:rsid w:val="00250602"/>
    <w:rsid w:val="00250643"/>
    <w:rsid w:val="00251CDD"/>
    <w:rsid w:val="0025224F"/>
    <w:rsid w:val="00254CD1"/>
    <w:rsid w:val="002557FB"/>
    <w:rsid w:val="00256FF2"/>
    <w:rsid w:val="00257268"/>
    <w:rsid w:val="0025728A"/>
    <w:rsid w:val="00257FA3"/>
    <w:rsid w:val="00261CB2"/>
    <w:rsid w:val="002627A2"/>
    <w:rsid w:val="00263F58"/>
    <w:rsid w:val="00266AF1"/>
    <w:rsid w:val="00266C97"/>
    <w:rsid w:val="00270244"/>
    <w:rsid w:val="00273357"/>
    <w:rsid w:val="0027417F"/>
    <w:rsid w:val="002747FC"/>
    <w:rsid w:val="00277DB2"/>
    <w:rsid w:val="00277E10"/>
    <w:rsid w:val="00280F5E"/>
    <w:rsid w:val="002846EA"/>
    <w:rsid w:val="002852BE"/>
    <w:rsid w:val="00285AC9"/>
    <w:rsid w:val="00285B83"/>
    <w:rsid w:val="00286311"/>
    <w:rsid w:val="00286C93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120B"/>
    <w:rsid w:val="002A22BA"/>
    <w:rsid w:val="002A2353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412"/>
    <w:rsid w:val="002C782C"/>
    <w:rsid w:val="002C793A"/>
    <w:rsid w:val="002C7D9B"/>
    <w:rsid w:val="002D0F89"/>
    <w:rsid w:val="002D252E"/>
    <w:rsid w:val="002D2F6C"/>
    <w:rsid w:val="002D3DE4"/>
    <w:rsid w:val="002D6437"/>
    <w:rsid w:val="002D6DB1"/>
    <w:rsid w:val="002E0AD2"/>
    <w:rsid w:val="002E0B46"/>
    <w:rsid w:val="002E215F"/>
    <w:rsid w:val="002E2FB7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3BB"/>
    <w:rsid w:val="00304D8F"/>
    <w:rsid w:val="00306D41"/>
    <w:rsid w:val="0030726F"/>
    <w:rsid w:val="00307436"/>
    <w:rsid w:val="00307476"/>
    <w:rsid w:val="00307577"/>
    <w:rsid w:val="003103EF"/>
    <w:rsid w:val="0031282B"/>
    <w:rsid w:val="00312C6F"/>
    <w:rsid w:val="00314405"/>
    <w:rsid w:val="00316952"/>
    <w:rsid w:val="00316A44"/>
    <w:rsid w:val="003205D2"/>
    <w:rsid w:val="00320715"/>
    <w:rsid w:val="00320C72"/>
    <w:rsid w:val="00322236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1AE"/>
    <w:rsid w:val="003328D3"/>
    <w:rsid w:val="00333608"/>
    <w:rsid w:val="00334773"/>
    <w:rsid w:val="00334963"/>
    <w:rsid w:val="00334D4F"/>
    <w:rsid w:val="0033607E"/>
    <w:rsid w:val="003367B3"/>
    <w:rsid w:val="003407CE"/>
    <w:rsid w:val="003409CF"/>
    <w:rsid w:val="0034182F"/>
    <w:rsid w:val="0034235E"/>
    <w:rsid w:val="0034241C"/>
    <w:rsid w:val="00344BA8"/>
    <w:rsid w:val="00346B4C"/>
    <w:rsid w:val="00347912"/>
    <w:rsid w:val="0035033F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6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10D"/>
    <w:rsid w:val="003A2B6E"/>
    <w:rsid w:val="003A3996"/>
    <w:rsid w:val="003A50E1"/>
    <w:rsid w:val="003A58C8"/>
    <w:rsid w:val="003A5D1C"/>
    <w:rsid w:val="003A6430"/>
    <w:rsid w:val="003A648D"/>
    <w:rsid w:val="003A6A7B"/>
    <w:rsid w:val="003A7A1E"/>
    <w:rsid w:val="003B122B"/>
    <w:rsid w:val="003B29CA"/>
    <w:rsid w:val="003B2A15"/>
    <w:rsid w:val="003B3376"/>
    <w:rsid w:val="003B34D7"/>
    <w:rsid w:val="003B3A15"/>
    <w:rsid w:val="003B3AAA"/>
    <w:rsid w:val="003B44C3"/>
    <w:rsid w:val="003B48D0"/>
    <w:rsid w:val="003B4D3B"/>
    <w:rsid w:val="003C0FF6"/>
    <w:rsid w:val="003C31D2"/>
    <w:rsid w:val="003C48D0"/>
    <w:rsid w:val="003D0AD3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02C7"/>
    <w:rsid w:val="003F1248"/>
    <w:rsid w:val="003F4A21"/>
    <w:rsid w:val="003F6558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55C9"/>
    <w:rsid w:val="00446293"/>
    <w:rsid w:val="00446D21"/>
    <w:rsid w:val="00451A07"/>
    <w:rsid w:val="00451A36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34B"/>
    <w:rsid w:val="00495517"/>
    <w:rsid w:val="00495A41"/>
    <w:rsid w:val="0049618F"/>
    <w:rsid w:val="0049644F"/>
    <w:rsid w:val="004977AE"/>
    <w:rsid w:val="00497B05"/>
    <w:rsid w:val="004A109A"/>
    <w:rsid w:val="004A6C6C"/>
    <w:rsid w:val="004A6C74"/>
    <w:rsid w:val="004A7B86"/>
    <w:rsid w:val="004B0DB4"/>
    <w:rsid w:val="004B2FC3"/>
    <w:rsid w:val="004B4AC8"/>
    <w:rsid w:val="004B4BD8"/>
    <w:rsid w:val="004B5715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5621"/>
    <w:rsid w:val="00505AD0"/>
    <w:rsid w:val="00506483"/>
    <w:rsid w:val="0050648A"/>
    <w:rsid w:val="00506AA8"/>
    <w:rsid w:val="00506F82"/>
    <w:rsid w:val="00507D35"/>
    <w:rsid w:val="00511008"/>
    <w:rsid w:val="0051180F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2E16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31B5"/>
    <w:rsid w:val="00543B59"/>
    <w:rsid w:val="00543D77"/>
    <w:rsid w:val="00545F07"/>
    <w:rsid w:val="0054621C"/>
    <w:rsid w:val="00546F94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D54"/>
    <w:rsid w:val="00561FCA"/>
    <w:rsid w:val="00564D72"/>
    <w:rsid w:val="00565996"/>
    <w:rsid w:val="005659CD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BA1"/>
    <w:rsid w:val="00585FE5"/>
    <w:rsid w:val="005864FD"/>
    <w:rsid w:val="005867BC"/>
    <w:rsid w:val="00587D13"/>
    <w:rsid w:val="00587F81"/>
    <w:rsid w:val="00587FB7"/>
    <w:rsid w:val="00591171"/>
    <w:rsid w:val="00592750"/>
    <w:rsid w:val="005932D8"/>
    <w:rsid w:val="00593C3C"/>
    <w:rsid w:val="0059489E"/>
    <w:rsid w:val="00595F36"/>
    <w:rsid w:val="005962DC"/>
    <w:rsid w:val="00597822"/>
    <w:rsid w:val="00597D27"/>
    <w:rsid w:val="00597F66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6DAF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074"/>
    <w:rsid w:val="005E52BC"/>
    <w:rsid w:val="005E7E04"/>
    <w:rsid w:val="005F116B"/>
    <w:rsid w:val="005F1843"/>
    <w:rsid w:val="005F1C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4BB5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756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C67"/>
    <w:rsid w:val="006506C2"/>
    <w:rsid w:val="00650F52"/>
    <w:rsid w:val="00653400"/>
    <w:rsid w:val="00655858"/>
    <w:rsid w:val="006563B2"/>
    <w:rsid w:val="0065754D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627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41EC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50F4"/>
    <w:rsid w:val="006B5266"/>
    <w:rsid w:val="006B6C20"/>
    <w:rsid w:val="006B73C0"/>
    <w:rsid w:val="006B7D55"/>
    <w:rsid w:val="006C0073"/>
    <w:rsid w:val="006C1908"/>
    <w:rsid w:val="006C1C90"/>
    <w:rsid w:val="006C2C21"/>
    <w:rsid w:val="006C2C49"/>
    <w:rsid w:val="006C2FE9"/>
    <w:rsid w:val="006C3646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DC2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6B5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0E47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0D1B"/>
    <w:rsid w:val="00740D85"/>
    <w:rsid w:val="00741E25"/>
    <w:rsid w:val="00742557"/>
    <w:rsid w:val="00744464"/>
    <w:rsid w:val="00745610"/>
    <w:rsid w:val="00745C0F"/>
    <w:rsid w:val="00745E2D"/>
    <w:rsid w:val="00746E8C"/>
    <w:rsid w:val="00746F13"/>
    <w:rsid w:val="00751812"/>
    <w:rsid w:val="00751BB5"/>
    <w:rsid w:val="0075242D"/>
    <w:rsid w:val="007538C2"/>
    <w:rsid w:val="00755C75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136"/>
    <w:rsid w:val="00791673"/>
    <w:rsid w:val="007918E8"/>
    <w:rsid w:val="00792C1B"/>
    <w:rsid w:val="00792C4B"/>
    <w:rsid w:val="00793EB0"/>
    <w:rsid w:val="007940CB"/>
    <w:rsid w:val="00794AFD"/>
    <w:rsid w:val="00795D24"/>
    <w:rsid w:val="007969C5"/>
    <w:rsid w:val="00797D18"/>
    <w:rsid w:val="00797F0D"/>
    <w:rsid w:val="007A0896"/>
    <w:rsid w:val="007A1557"/>
    <w:rsid w:val="007A2B04"/>
    <w:rsid w:val="007A3A4E"/>
    <w:rsid w:val="007A3F24"/>
    <w:rsid w:val="007A4BC5"/>
    <w:rsid w:val="007A5605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4832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7F74A2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07D65"/>
    <w:rsid w:val="00810632"/>
    <w:rsid w:val="00811443"/>
    <w:rsid w:val="008125D5"/>
    <w:rsid w:val="00812D20"/>
    <w:rsid w:val="00813012"/>
    <w:rsid w:val="00813D9D"/>
    <w:rsid w:val="0081411C"/>
    <w:rsid w:val="0081460A"/>
    <w:rsid w:val="008177E4"/>
    <w:rsid w:val="00817D30"/>
    <w:rsid w:val="00820FAF"/>
    <w:rsid w:val="00821289"/>
    <w:rsid w:val="00822552"/>
    <w:rsid w:val="00823215"/>
    <w:rsid w:val="0082375B"/>
    <w:rsid w:val="00823959"/>
    <w:rsid w:val="00823BFD"/>
    <w:rsid w:val="00823C0C"/>
    <w:rsid w:val="00825E1A"/>
    <w:rsid w:val="00827A1B"/>
    <w:rsid w:val="00831036"/>
    <w:rsid w:val="008316FF"/>
    <w:rsid w:val="00831BCD"/>
    <w:rsid w:val="00832A8D"/>
    <w:rsid w:val="00832D58"/>
    <w:rsid w:val="008344E6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3C93"/>
    <w:rsid w:val="008760B7"/>
    <w:rsid w:val="008766AC"/>
    <w:rsid w:val="008769FF"/>
    <w:rsid w:val="008817FD"/>
    <w:rsid w:val="00881BB9"/>
    <w:rsid w:val="00883CAE"/>
    <w:rsid w:val="00883D49"/>
    <w:rsid w:val="00885337"/>
    <w:rsid w:val="0089159C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D77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8B0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176A"/>
    <w:rsid w:val="00923C96"/>
    <w:rsid w:val="009245C0"/>
    <w:rsid w:val="00924F69"/>
    <w:rsid w:val="0092505D"/>
    <w:rsid w:val="00925D68"/>
    <w:rsid w:val="00926110"/>
    <w:rsid w:val="00927142"/>
    <w:rsid w:val="00932179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1D9B"/>
    <w:rsid w:val="00942E02"/>
    <w:rsid w:val="00942E2F"/>
    <w:rsid w:val="00944B50"/>
    <w:rsid w:val="009450F1"/>
    <w:rsid w:val="00945151"/>
    <w:rsid w:val="00946FEB"/>
    <w:rsid w:val="00947B57"/>
    <w:rsid w:val="00950767"/>
    <w:rsid w:val="009509BC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45C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5308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112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3B4F"/>
    <w:rsid w:val="009B4DDF"/>
    <w:rsid w:val="009B5AB5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39B8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4D9"/>
    <w:rsid w:val="009F3D09"/>
    <w:rsid w:val="009F4EBC"/>
    <w:rsid w:val="00A024D7"/>
    <w:rsid w:val="00A02502"/>
    <w:rsid w:val="00A05128"/>
    <w:rsid w:val="00A06808"/>
    <w:rsid w:val="00A06FF8"/>
    <w:rsid w:val="00A0749D"/>
    <w:rsid w:val="00A075CA"/>
    <w:rsid w:val="00A10424"/>
    <w:rsid w:val="00A1090F"/>
    <w:rsid w:val="00A128A9"/>
    <w:rsid w:val="00A1305A"/>
    <w:rsid w:val="00A13AE4"/>
    <w:rsid w:val="00A148D6"/>
    <w:rsid w:val="00A1495E"/>
    <w:rsid w:val="00A14AC6"/>
    <w:rsid w:val="00A1502C"/>
    <w:rsid w:val="00A15F11"/>
    <w:rsid w:val="00A1662D"/>
    <w:rsid w:val="00A1793C"/>
    <w:rsid w:val="00A205A2"/>
    <w:rsid w:val="00A20C2D"/>
    <w:rsid w:val="00A2242C"/>
    <w:rsid w:val="00A224F4"/>
    <w:rsid w:val="00A22985"/>
    <w:rsid w:val="00A22C4D"/>
    <w:rsid w:val="00A2555E"/>
    <w:rsid w:val="00A259D2"/>
    <w:rsid w:val="00A264F7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1366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676F0"/>
    <w:rsid w:val="00A70B60"/>
    <w:rsid w:val="00A71541"/>
    <w:rsid w:val="00A72058"/>
    <w:rsid w:val="00A730BB"/>
    <w:rsid w:val="00A74304"/>
    <w:rsid w:val="00A743AD"/>
    <w:rsid w:val="00A74D0C"/>
    <w:rsid w:val="00A769F6"/>
    <w:rsid w:val="00A808F3"/>
    <w:rsid w:val="00A81B4F"/>
    <w:rsid w:val="00A8232C"/>
    <w:rsid w:val="00A82975"/>
    <w:rsid w:val="00A82DB1"/>
    <w:rsid w:val="00A849C4"/>
    <w:rsid w:val="00A879C2"/>
    <w:rsid w:val="00A95468"/>
    <w:rsid w:val="00A95601"/>
    <w:rsid w:val="00A97608"/>
    <w:rsid w:val="00AA1FA1"/>
    <w:rsid w:val="00AA3086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B69F7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1F3"/>
    <w:rsid w:val="00AF4BB7"/>
    <w:rsid w:val="00AF51A3"/>
    <w:rsid w:val="00AF64E1"/>
    <w:rsid w:val="00AF6832"/>
    <w:rsid w:val="00AF705A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AF6"/>
    <w:rsid w:val="00B45F1D"/>
    <w:rsid w:val="00B4611E"/>
    <w:rsid w:val="00B4621D"/>
    <w:rsid w:val="00B467F1"/>
    <w:rsid w:val="00B474D9"/>
    <w:rsid w:val="00B50060"/>
    <w:rsid w:val="00B50659"/>
    <w:rsid w:val="00B5208B"/>
    <w:rsid w:val="00B5225B"/>
    <w:rsid w:val="00B53B7C"/>
    <w:rsid w:val="00B54252"/>
    <w:rsid w:val="00B54950"/>
    <w:rsid w:val="00B55699"/>
    <w:rsid w:val="00B60153"/>
    <w:rsid w:val="00B612F1"/>
    <w:rsid w:val="00B6517D"/>
    <w:rsid w:val="00B67655"/>
    <w:rsid w:val="00B67E28"/>
    <w:rsid w:val="00B70091"/>
    <w:rsid w:val="00B70701"/>
    <w:rsid w:val="00B7077C"/>
    <w:rsid w:val="00B71B9F"/>
    <w:rsid w:val="00B748BC"/>
    <w:rsid w:val="00B76BA8"/>
    <w:rsid w:val="00B777DF"/>
    <w:rsid w:val="00B77BE8"/>
    <w:rsid w:val="00B82381"/>
    <w:rsid w:val="00B85E85"/>
    <w:rsid w:val="00B864CC"/>
    <w:rsid w:val="00B86D49"/>
    <w:rsid w:val="00B87059"/>
    <w:rsid w:val="00B90097"/>
    <w:rsid w:val="00B92EC4"/>
    <w:rsid w:val="00B968E1"/>
    <w:rsid w:val="00B97266"/>
    <w:rsid w:val="00BA045A"/>
    <w:rsid w:val="00BA18AC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C7DCA"/>
    <w:rsid w:val="00BD09CD"/>
    <w:rsid w:val="00BD0EF0"/>
    <w:rsid w:val="00BD245D"/>
    <w:rsid w:val="00BD59D4"/>
    <w:rsid w:val="00BD6F22"/>
    <w:rsid w:val="00BE0350"/>
    <w:rsid w:val="00BE0625"/>
    <w:rsid w:val="00BE3A95"/>
    <w:rsid w:val="00BE3F15"/>
    <w:rsid w:val="00BE48D7"/>
    <w:rsid w:val="00BE4AB8"/>
    <w:rsid w:val="00BE63B2"/>
    <w:rsid w:val="00BE662E"/>
    <w:rsid w:val="00BE683F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459"/>
    <w:rsid w:val="00C23C86"/>
    <w:rsid w:val="00C23E3F"/>
    <w:rsid w:val="00C24B04"/>
    <w:rsid w:val="00C25302"/>
    <w:rsid w:val="00C253CF"/>
    <w:rsid w:val="00C25653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1FA8"/>
    <w:rsid w:val="00C42918"/>
    <w:rsid w:val="00C42992"/>
    <w:rsid w:val="00C42E1C"/>
    <w:rsid w:val="00C43880"/>
    <w:rsid w:val="00C44EE4"/>
    <w:rsid w:val="00C45EFF"/>
    <w:rsid w:val="00C4671D"/>
    <w:rsid w:val="00C51029"/>
    <w:rsid w:val="00C52293"/>
    <w:rsid w:val="00C522D8"/>
    <w:rsid w:val="00C523C3"/>
    <w:rsid w:val="00C523CA"/>
    <w:rsid w:val="00C52747"/>
    <w:rsid w:val="00C538D1"/>
    <w:rsid w:val="00C53B8B"/>
    <w:rsid w:val="00C56218"/>
    <w:rsid w:val="00C56333"/>
    <w:rsid w:val="00C573EA"/>
    <w:rsid w:val="00C57EE7"/>
    <w:rsid w:val="00C607D1"/>
    <w:rsid w:val="00C60867"/>
    <w:rsid w:val="00C6124A"/>
    <w:rsid w:val="00C61CA4"/>
    <w:rsid w:val="00C635E3"/>
    <w:rsid w:val="00C63996"/>
    <w:rsid w:val="00C648C1"/>
    <w:rsid w:val="00C65011"/>
    <w:rsid w:val="00C65A3E"/>
    <w:rsid w:val="00C660BD"/>
    <w:rsid w:val="00C67F9C"/>
    <w:rsid w:val="00C70E5A"/>
    <w:rsid w:val="00C733FE"/>
    <w:rsid w:val="00C73DC8"/>
    <w:rsid w:val="00C74E21"/>
    <w:rsid w:val="00C74FFB"/>
    <w:rsid w:val="00C77CBB"/>
    <w:rsid w:val="00C80E57"/>
    <w:rsid w:val="00C825CA"/>
    <w:rsid w:val="00C841A0"/>
    <w:rsid w:val="00C84537"/>
    <w:rsid w:val="00C8453E"/>
    <w:rsid w:val="00C850ED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80A"/>
    <w:rsid w:val="00CA1339"/>
    <w:rsid w:val="00CA1FF6"/>
    <w:rsid w:val="00CA38ED"/>
    <w:rsid w:val="00CA3A01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2555"/>
    <w:rsid w:val="00CD4487"/>
    <w:rsid w:val="00CD51CD"/>
    <w:rsid w:val="00CD5542"/>
    <w:rsid w:val="00CD5C45"/>
    <w:rsid w:val="00CE3C77"/>
    <w:rsid w:val="00CE55E5"/>
    <w:rsid w:val="00CE6CB9"/>
    <w:rsid w:val="00CE79E7"/>
    <w:rsid w:val="00CE7BDC"/>
    <w:rsid w:val="00CF39D5"/>
    <w:rsid w:val="00CF43F4"/>
    <w:rsid w:val="00CF4501"/>
    <w:rsid w:val="00CF549A"/>
    <w:rsid w:val="00CF54B5"/>
    <w:rsid w:val="00CF6F55"/>
    <w:rsid w:val="00CF75CE"/>
    <w:rsid w:val="00CF7D00"/>
    <w:rsid w:val="00D0230B"/>
    <w:rsid w:val="00D027D0"/>
    <w:rsid w:val="00D029DC"/>
    <w:rsid w:val="00D02CF0"/>
    <w:rsid w:val="00D05AD7"/>
    <w:rsid w:val="00D061A5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198"/>
    <w:rsid w:val="00D27AB3"/>
    <w:rsid w:val="00D30133"/>
    <w:rsid w:val="00D3046F"/>
    <w:rsid w:val="00D312CE"/>
    <w:rsid w:val="00D3184E"/>
    <w:rsid w:val="00D31F36"/>
    <w:rsid w:val="00D3234A"/>
    <w:rsid w:val="00D33908"/>
    <w:rsid w:val="00D35AD6"/>
    <w:rsid w:val="00D3600B"/>
    <w:rsid w:val="00D37390"/>
    <w:rsid w:val="00D37812"/>
    <w:rsid w:val="00D37829"/>
    <w:rsid w:val="00D37F34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4F5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847"/>
    <w:rsid w:val="00D74A4B"/>
    <w:rsid w:val="00D7584C"/>
    <w:rsid w:val="00D758DE"/>
    <w:rsid w:val="00D75F4A"/>
    <w:rsid w:val="00D761CF"/>
    <w:rsid w:val="00D76A1D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08B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4218"/>
    <w:rsid w:val="00DF5075"/>
    <w:rsid w:val="00DF5190"/>
    <w:rsid w:val="00DF55B9"/>
    <w:rsid w:val="00DF56E4"/>
    <w:rsid w:val="00DF5E96"/>
    <w:rsid w:val="00DF7908"/>
    <w:rsid w:val="00E010A3"/>
    <w:rsid w:val="00E025AE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2D47"/>
    <w:rsid w:val="00E23988"/>
    <w:rsid w:val="00E23BC7"/>
    <w:rsid w:val="00E23CF3"/>
    <w:rsid w:val="00E23DF5"/>
    <w:rsid w:val="00E24205"/>
    <w:rsid w:val="00E24B80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335"/>
    <w:rsid w:val="00E4149D"/>
    <w:rsid w:val="00E4227D"/>
    <w:rsid w:val="00E4261F"/>
    <w:rsid w:val="00E446FD"/>
    <w:rsid w:val="00E4490C"/>
    <w:rsid w:val="00E44CB0"/>
    <w:rsid w:val="00E467AD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809"/>
    <w:rsid w:val="00E67CBE"/>
    <w:rsid w:val="00E70D8F"/>
    <w:rsid w:val="00E70E03"/>
    <w:rsid w:val="00E71C26"/>
    <w:rsid w:val="00E722C1"/>
    <w:rsid w:val="00E73004"/>
    <w:rsid w:val="00E7422C"/>
    <w:rsid w:val="00E742DE"/>
    <w:rsid w:val="00E742DF"/>
    <w:rsid w:val="00E8016E"/>
    <w:rsid w:val="00E80776"/>
    <w:rsid w:val="00E815EB"/>
    <w:rsid w:val="00E83576"/>
    <w:rsid w:val="00E83636"/>
    <w:rsid w:val="00E86C49"/>
    <w:rsid w:val="00E8714D"/>
    <w:rsid w:val="00E906D7"/>
    <w:rsid w:val="00E90E39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0BDB"/>
    <w:rsid w:val="00EB129F"/>
    <w:rsid w:val="00EB38F7"/>
    <w:rsid w:val="00EB4375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14A"/>
    <w:rsid w:val="00ED75CC"/>
    <w:rsid w:val="00EE0E8F"/>
    <w:rsid w:val="00EE0EF2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67"/>
    <w:rsid w:val="00F006AF"/>
    <w:rsid w:val="00F00C0D"/>
    <w:rsid w:val="00F01211"/>
    <w:rsid w:val="00F01559"/>
    <w:rsid w:val="00F0262A"/>
    <w:rsid w:val="00F0319B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33F"/>
    <w:rsid w:val="00F16CEE"/>
    <w:rsid w:val="00F17AB1"/>
    <w:rsid w:val="00F20234"/>
    <w:rsid w:val="00F2206B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539E"/>
    <w:rsid w:val="00F27837"/>
    <w:rsid w:val="00F27B61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0EE"/>
    <w:rsid w:val="00F4591F"/>
    <w:rsid w:val="00F46899"/>
    <w:rsid w:val="00F502DB"/>
    <w:rsid w:val="00F5067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706CE"/>
    <w:rsid w:val="00F731B3"/>
    <w:rsid w:val="00F7377B"/>
    <w:rsid w:val="00F73EAD"/>
    <w:rsid w:val="00F74127"/>
    <w:rsid w:val="00F74BDC"/>
    <w:rsid w:val="00F75445"/>
    <w:rsid w:val="00F76270"/>
    <w:rsid w:val="00F762DE"/>
    <w:rsid w:val="00F765BE"/>
    <w:rsid w:val="00F7750F"/>
    <w:rsid w:val="00F77CF6"/>
    <w:rsid w:val="00F810A1"/>
    <w:rsid w:val="00F819AA"/>
    <w:rsid w:val="00F81BD8"/>
    <w:rsid w:val="00F827C9"/>
    <w:rsid w:val="00F82B01"/>
    <w:rsid w:val="00F8429D"/>
    <w:rsid w:val="00F84410"/>
    <w:rsid w:val="00F84821"/>
    <w:rsid w:val="00F8579E"/>
    <w:rsid w:val="00F85F67"/>
    <w:rsid w:val="00F86549"/>
    <w:rsid w:val="00F872D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6FA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62D"/>
    <w:rsid w:val="00FC6B45"/>
    <w:rsid w:val="00FC6C16"/>
    <w:rsid w:val="00FC7029"/>
    <w:rsid w:val="00FD0A8D"/>
    <w:rsid w:val="00FD1AC2"/>
    <w:rsid w:val="00FD1E01"/>
    <w:rsid w:val="00FD334A"/>
    <w:rsid w:val="00FD48E0"/>
    <w:rsid w:val="00FD6214"/>
    <w:rsid w:val="00FD77F5"/>
    <w:rsid w:val="00FE1DFA"/>
    <w:rsid w:val="00FE20CE"/>
    <w:rsid w:val="00FE2872"/>
    <w:rsid w:val="00FE2967"/>
    <w:rsid w:val="00FE3137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C286D02"/>
  <w15:docId w15:val="{A655734D-4CBA-4467-ACB9-11CDC080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621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uiPriority w:val="22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CF75C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40D1B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5595A"/>
    <w:rPr>
      <w:rFonts w:ascii="Calibri" w:eastAsia="Calibri" w:hAnsi="Calibr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B60153"/>
  </w:style>
  <w:style w:type="character" w:customStyle="1" w:styleId="acopre">
    <w:name w:val="acopre"/>
    <w:basedOn w:val="Domylnaczcionkaakapitu"/>
    <w:rsid w:val="00B60153"/>
  </w:style>
  <w:style w:type="table" w:customStyle="1" w:styleId="Tabela-Siatka1">
    <w:name w:val="Tabela - Siatka1"/>
    <w:basedOn w:val="Standardowy"/>
    <w:next w:val="Tabela-Siatka"/>
    <w:uiPriority w:val="39"/>
    <w:rsid w:val="009058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C111-5A79-4148-80FF-B561308C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748</Words>
  <Characters>5213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5950</CharactersWithSpaces>
  <SharedDoc>false</SharedDoc>
  <HLinks>
    <vt:vector size="18" baseType="variant">
      <vt:variant>
        <vt:i4>2556025</vt:i4>
      </vt:variant>
      <vt:variant>
        <vt:i4>6</vt:i4>
      </vt:variant>
      <vt:variant>
        <vt:i4>0</vt:i4>
      </vt:variant>
      <vt:variant>
        <vt:i4>5</vt:i4>
      </vt:variant>
      <vt:variant>
        <vt:lpwstr>https://polskazobaczwiecej.pl/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2022-03-03T09:41:00Z</cp:lastPrinted>
  <dcterms:created xsi:type="dcterms:W3CDTF">2022-03-03T09:42:00Z</dcterms:created>
  <dcterms:modified xsi:type="dcterms:W3CDTF">2022-03-03T09:44:00Z</dcterms:modified>
</cp:coreProperties>
</file>